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31E1B4" w14:textId="38C4E4B5" w:rsidR="00D22277" w:rsidRDefault="00D22277" w:rsidP="00D22277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</w:p>
    <w:p w14:paraId="4470DBDE" w14:textId="77777777" w:rsidR="00D22277" w:rsidRDefault="00D22277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</w:p>
    <w:p w14:paraId="1344DC8C" w14:textId="00F7FB50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9AEF7DB" wp14:editId="7FFA8DE5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4C0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133634F1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199B734" w14:textId="77777777" w:rsidR="009116E2" w:rsidRDefault="009116E2" w:rsidP="00892C6E">
      <w:pPr>
        <w:tabs>
          <w:tab w:val="center" w:pos="4933"/>
          <w:tab w:val="right" w:pos="9441"/>
        </w:tabs>
        <w:jc w:val="center"/>
      </w:pPr>
      <w:r>
        <w:t>Via A. Morino, 5 - 25048 Edolo (Bs)</w:t>
      </w:r>
    </w:p>
    <w:p w14:paraId="2115FB77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635CD933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7C05529D" w14:textId="77777777" w:rsidR="009116E2" w:rsidRDefault="009116E2" w:rsidP="00892C6E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9116E2" w14:paraId="2DB2A69F" w14:textId="77777777" w:rsidTr="00940500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501C" w14:textId="77777777" w:rsidR="009116E2" w:rsidRDefault="009116E2" w:rsidP="00892C6E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144C5" w14:textId="77777777" w:rsidR="009116E2" w:rsidRDefault="009116E2" w:rsidP="00892C6E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2A7B" w14:textId="77777777" w:rsidR="009116E2" w:rsidRDefault="009116E2" w:rsidP="00892C6E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223DCD31" w14:textId="23E7F324" w:rsidR="00892C6E" w:rsidRPr="00892C6E" w:rsidRDefault="00A32C86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  <w:bookmarkStart w:id="0" w:name="_Hlk163552514"/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MOD </w:t>
      </w:r>
      <w:r w:rsidR="00892C6E" w:rsidRPr="00892C6E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A: ISTANZA DI PARTECIPAZIONE</w:t>
      </w:r>
    </w:p>
    <w:bookmarkEnd w:id="0"/>
    <w:p w14:paraId="37F58C98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Al Dirigente Scolastico</w:t>
      </w:r>
    </w:p>
    <w:p w14:paraId="32674D45" w14:textId="400C2B1B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right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IIS Meneghini, Edolo</w:t>
      </w:r>
    </w:p>
    <w:p w14:paraId="621F7B1C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4C1B3FB2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0AFE97B" w14:textId="0F86E62F" w:rsidR="00F832BF" w:rsidRPr="00F832BF" w:rsidRDefault="00EF00F9" w:rsidP="00F832BF">
      <w:pPr>
        <w:ind w:left="223" w:right="4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Oggetto</w:t>
      </w:r>
      <w:r w:rsidRPr="00F832BF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:</w:t>
      </w:r>
      <w:r w:rsidRPr="00F832BF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</w:t>
      </w:r>
      <w:r w:rsidRPr="00F832BF">
        <w:rPr>
          <w:rFonts w:ascii="Calibri" w:hAnsi="Calibri" w:cs="Calibri"/>
          <w:b/>
          <w:bCs/>
          <w:color w:val="000000"/>
          <w:kern w:val="2"/>
          <w:sz w:val="22"/>
          <w:szCs w:val="22"/>
          <w:u w:val="single"/>
          <w14:ligatures w14:val="standardContextual"/>
        </w:rPr>
        <w:t>MOD A: ISTANZA DI PARTECIPAZIONE</w:t>
      </w:r>
      <w:r w:rsidRPr="00F832BF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 per la  s</w:t>
      </w:r>
      <w:r w:rsidR="00A32C86" w:rsidRPr="00F832BF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elezione d</w:t>
      </w:r>
      <w:r w:rsidRPr="00F832BF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i</w:t>
      </w:r>
      <w:r w:rsidR="00A32C86" w:rsidRPr="00F832BF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  n.2 TUTOR SCOLASTICI  - n.2  D</w:t>
      </w:r>
      <w:r w:rsidRPr="00F832BF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OCENTI </w:t>
      </w:r>
      <w:r w:rsidR="00A32C86" w:rsidRPr="00F832BF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ACCOMPAGNATOR</w:t>
      </w:r>
      <w:r w:rsidRPr="00F832BF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I</w:t>
      </w:r>
      <w:r w:rsidR="00A32C86" w:rsidRPr="00F832BF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  </w:t>
      </w:r>
      <w:r w:rsidR="00F832BF" w:rsidRPr="00F832BF">
        <w:rPr>
          <w:rFonts w:ascii="Calibri" w:hAnsi="Calibri" w:cs="Calibri"/>
          <w:sz w:val="22"/>
          <w:szCs w:val="22"/>
        </w:rPr>
        <w:t>Fondi Strutturali Europei – Programma Operativo Nazionale “Per la scuola, competenze e</w:t>
      </w:r>
      <w:r w:rsidR="00F832BF">
        <w:rPr>
          <w:rFonts w:ascii="Calibri" w:hAnsi="Calibri" w:cs="Calibri"/>
          <w:sz w:val="22"/>
          <w:szCs w:val="22"/>
        </w:rPr>
        <w:t xml:space="preserve"> </w:t>
      </w:r>
      <w:r w:rsidR="00F832BF" w:rsidRPr="00F832BF">
        <w:rPr>
          <w:rFonts w:ascii="Calibri" w:hAnsi="Calibri" w:cs="Calibri"/>
          <w:sz w:val="22"/>
          <w:szCs w:val="22"/>
        </w:rPr>
        <w:t>ambienti per l’apprendimento” 2014-2020 – Fondo sociale europeo (FSE) Avviso pubblico 136505 del 9 ottobre 2024) Percorsi per le competenze trasversali e l'orientamento (PCTO) all'estero</w:t>
      </w:r>
    </w:p>
    <w:p w14:paraId="079CE8BB" w14:textId="77777777" w:rsidR="00F832BF" w:rsidRPr="00F832BF" w:rsidRDefault="00F832BF" w:rsidP="00F832BF">
      <w:pPr>
        <w:ind w:left="223" w:right="42"/>
        <w:jc w:val="both"/>
        <w:rPr>
          <w:rFonts w:ascii="Calibri" w:hAnsi="Calibri" w:cs="Calibri"/>
          <w:sz w:val="22"/>
          <w:szCs w:val="22"/>
        </w:rPr>
      </w:pPr>
      <w:r w:rsidRPr="00F832BF">
        <w:rPr>
          <w:rFonts w:ascii="Calibri" w:hAnsi="Calibri" w:cs="Calibri"/>
          <w:sz w:val="22"/>
          <w:szCs w:val="22"/>
        </w:rPr>
        <w:t xml:space="preserve"> 10.6.6B-FSEPON-LO-2024-82 PCTO ALL'ESTERO 2025</w:t>
      </w:r>
    </w:p>
    <w:p w14:paraId="299907A1" w14:textId="77777777" w:rsidR="00F832BF" w:rsidRPr="00F832BF" w:rsidRDefault="00F832BF" w:rsidP="00F832BF">
      <w:pPr>
        <w:ind w:left="223" w:right="42"/>
        <w:jc w:val="both"/>
        <w:rPr>
          <w:rFonts w:ascii="Calibri" w:hAnsi="Calibri" w:cs="Calibri"/>
          <w:sz w:val="22"/>
          <w:szCs w:val="22"/>
        </w:rPr>
      </w:pPr>
      <w:r w:rsidRPr="00F832BF">
        <w:rPr>
          <w:rFonts w:ascii="Calibri" w:hAnsi="Calibri" w:cs="Calibri"/>
          <w:sz w:val="22"/>
          <w:szCs w:val="22"/>
        </w:rPr>
        <w:t xml:space="preserve"> Cup B24D24001890007</w:t>
      </w:r>
    </w:p>
    <w:p w14:paraId="10192719" w14:textId="6EC68014" w:rsidR="00A32C86" w:rsidRPr="00EF00F9" w:rsidRDefault="00A32C86" w:rsidP="00EF00F9">
      <w:pPr>
        <w:spacing w:after="13" w:line="248" w:lineRule="auto"/>
        <w:ind w:left="223" w:right="42" w:hanging="10"/>
        <w:jc w:val="both"/>
        <w:rPr>
          <w:rFonts w:ascii="Calibri" w:hAnsi="Calibri" w:cs="Calibri"/>
          <w:b/>
          <w:bCs/>
          <w:color w:val="000000"/>
          <w:kern w:val="2"/>
          <w:sz w:val="22"/>
          <w:szCs w:val="22"/>
          <w:u w:val="single"/>
          <w14:ligatures w14:val="standardContextual"/>
        </w:rPr>
      </w:pPr>
    </w:p>
    <w:p w14:paraId="3470D438" w14:textId="77777777" w:rsidR="00AD0F47" w:rsidRPr="00892C6E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45B8A386" w14:textId="78B23A06" w:rsidR="00892C6E" w:rsidRPr="00ED4B5A" w:rsidRDefault="00892C6E" w:rsidP="1C6DAD8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="26DA2648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</w:t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>
        <w:tab/>
      </w:r>
      <w:r w:rsidR="00AD0F47"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nato/a a</w:t>
      </w:r>
      <w:r>
        <w:tab/>
      </w:r>
      <w:r w:rsidR="00AD0F47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il </w:t>
      </w:r>
      <w:r w:rsidR="00AD0F47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</w:t>
      </w:r>
      <w:r w:rsidR="00AD0F47"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codice fiscale |</w:t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|  |  |  |  |  |  |  |  |  |  |  |  |  |  | 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|</w:t>
      </w:r>
      <w:r w:rsidR="00AD0F47"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residente a</w:t>
      </w:r>
      <w:r w:rsidR="4E2767EB" w:rsidRPr="1C6DAD81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____________________________</w:t>
      </w:r>
      <w:r w:rsidR="00AD0F47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</w:t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via</w:t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="48910366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</w:t>
      </w:r>
    </w:p>
    <w:p w14:paraId="5AF0B620" w14:textId="23E04E4E" w:rsidR="00892C6E" w:rsidRPr="00ED4B5A" w:rsidRDefault="00892C6E" w:rsidP="1C6DAD8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recapito tel.</w:t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>
        <w:tab/>
      </w:r>
      <w:r>
        <w:tab/>
      </w:r>
      <w:r w:rsidR="00AD0F47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</w:t>
      </w:r>
      <w:r>
        <w:tab/>
      </w:r>
      <w:r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recapito cell. </w:t>
      </w:r>
      <w:r w:rsidR="00AD0F47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________________ </w:t>
      </w:r>
    </w:p>
    <w:p w14:paraId="366B68A9" w14:textId="5EE6D8CC" w:rsidR="00892C6E" w:rsidRPr="00ED4B5A" w:rsidRDefault="00FF6190" w:rsidP="1C6DAD8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indirizzo e-m</w:t>
      </w:r>
      <w:r w:rsidR="00892C6E" w:rsidRPr="1C6DAD81">
        <w:rPr>
          <w:rFonts w:ascii="Calibri" w:eastAsia="Calibri" w:hAnsi="Calibri" w:cs="Calibri"/>
          <w:sz w:val="22"/>
          <w:szCs w:val="22"/>
          <w:lang w:eastAsia="en-US" w:bidi="it-IT"/>
        </w:rPr>
        <w:t>ail</w:t>
      </w:r>
      <w:r w:rsidR="00892C6E">
        <w:tab/>
      </w:r>
      <w:r w:rsidR="00892C6E">
        <w:tab/>
      </w:r>
      <w:r w:rsidR="00892C6E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  </w:t>
      </w:r>
      <w:r w:rsidR="00892C6E">
        <w:tab/>
      </w:r>
      <w:r w:rsidR="00892C6E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</w:t>
      </w:r>
      <w:r w:rsidR="00AD0F47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</w:t>
      </w:r>
      <w:r w:rsidR="00892C6E">
        <w:tab/>
      </w:r>
      <w:r w:rsidR="00ED4B5A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</w:t>
      </w:r>
      <w:r w:rsidR="00892C6E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</w:t>
      </w:r>
    </w:p>
    <w:p w14:paraId="560BCFF2" w14:textId="223C5A7E" w:rsidR="00892C6E" w:rsidRPr="00ED4B5A" w:rsidRDefault="4EAB9A0D" w:rsidP="1C6DAD8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indirizzo</w:t>
      </w:r>
      <w:r w:rsidR="00892C6E"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 PEC</w:t>
      </w:r>
      <w:r w:rsidR="00892C6E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="00892C6E">
        <w:tab/>
      </w:r>
      <w:r w:rsidR="00892C6E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               </w:t>
      </w:r>
      <w:r w:rsidR="6F92981B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</w:t>
      </w:r>
      <w:r w:rsidR="00892C6E" w:rsidRPr="1C6DAD81">
        <w:rPr>
          <w:rFonts w:ascii="Calibri" w:eastAsia="Calibri" w:hAnsi="Calibri" w:cs="Calibri"/>
          <w:sz w:val="22"/>
          <w:szCs w:val="22"/>
          <w:lang w:eastAsia="en-US" w:bidi="it-IT"/>
        </w:rPr>
        <w:t>in servizio pres</w:t>
      </w:r>
      <w:r w:rsidR="21F0A692" w:rsidRPr="1C6DAD81">
        <w:rPr>
          <w:rFonts w:ascii="Calibri" w:eastAsia="Calibri" w:hAnsi="Calibri" w:cs="Calibri"/>
          <w:sz w:val="22"/>
          <w:szCs w:val="22"/>
          <w:lang w:eastAsia="en-US" w:bidi="it-IT"/>
        </w:rPr>
        <w:t>so ______________________________________</w:t>
      </w:r>
      <w:r w:rsidR="00892C6E"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con la qualifica di </w:t>
      </w:r>
      <w:r w:rsidR="00892C6E">
        <w:tab/>
      </w:r>
      <w:r w:rsidR="00892C6E">
        <w:tab/>
      </w:r>
      <w:r w:rsidR="00AD0F47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7BDD9C8A" w14:textId="77777777" w:rsidR="00ED4B5A" w:rsidRDefault="00ED4B5A" w:rsidP="1C6DAD8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E356822" w14:textId="2D266612" w:rsidR="00892C6E" w:rsidRP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CHIEDE DI PARTECIPARE </w:t>
      </w:r>
    </w:p>
    <w:p w14:paraId="70042296" w14:textId="77777777" w:rsidR="00ED4B5A" w:rsidRDefault="00ED4B5A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1E8A571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In qualità di:</w:t>
      </w:r>
    </w:p>
    <w:p w14:paraId="551F7F4C" w14:textId="7CF3C16C" w:rsidR="00892C6E" w:rsidRDefault="00892C6E" w:rsidP="00687049">
      <w:pPr>
        <w:pStyle w:val="Paragrafoelenco"/>
        <w:widowControl w:val="0"/>
        <w:numPr>
          <w:ilvl w:val="0"/>
          <w:numId w:val="1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ED4B5A">
        <w:rPr>
          <w:rFonts w:ascii="Calibri" w:eastAsia="Calibri" w:hAnsi="Calibri" w:cs="Calibri"/>
          <w:sz w:val="22"/>
          <w:szCs w:val="22"/>
          <w:lang w:eastAsia="en-US" w:bidi="it-IT"/>
        </w:rPr>
        <w:t>Personale in servizio presso questo Istituto (personale interno)</w:t>
      </w:r>
    </w:p>
    <w:p w14:paraId="6BD82F15" w14:textId="24DE1687" w:rsidR="00797994" w:rsidRPr="00485AF2" w:rsidRDefault="00797994" w:rsidP="00485AF2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Specificare la tipologia di servizio (T.D. o T.I.</w:t>
      </w:r>
      <w:r w:rsidR="285CCE4C" w:rsidRPr="1C6DAD81">
        <w:rPr>
          <w:rFonts w:ascii="Calibri" w:eastAsia="Calibri" w:hAnsi="Calibri" w:cs="Calibri"/>
          <w:sz w:val="22"/>
          <w:szCs w:val="22"/>
          <w:lang w:eastAsia="en-US" w:bidi="it-IT"/>
        </w:rPr>
        <w:t xml:space="preserve"> e classe di concorso</w:t>
      </w: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):</w:t>
      </w:r>
      <w:r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 ______________________________</w:t>
      </w:r>
    </w:p>
    <w:p w14:paraId="70A4E7B7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15A4A80" w14:textId="146A627F" w:rsidR="00892C6E" w:rsidRDefault="00892C6E" w:rsidP="1C6DAD8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b/>
          <w:bCs/>
          <w:sz w:val="22"/>
          <w:szCs w:val="22"/>
          <w:lang w:eastAsia="en-US"/>
        </w:rPr>
        <w:t>Per l</w:t>
      </w:r>
      <w:r w:rsidR="00A32C86" w:rsidRPr="1C6DAD81">
        <w:rPr>
          <w:rFonts w:ascii="Calibri" w:eastAsia="Calibri" w:hAnsi="Calibri" w:cs="Calibri"/>
          <w:b/>
          <w:bCs/>
          <w:sz w:val="22"/>
          <w:szCs w:val="22"/>
          <w:lang w:eastAsia="en-US"/>
        </w:rPr>
        <w:t xml:space="preserve">’incarico di </w:t>
      </w:r>
    </w:p>
    <w:p w14:paraId="249C61CE" w14:textId="37D7D123" w:rsidR="00175CFE" w:rsidRDefault="00A32C86" w:rsidP="00CE4514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TUTOR SCOLASTICO – IRLANDA</w:t>
      </w:r>
    </w:p>
    <w:p w14:paraId="2371B00E" w14:textId="483E3FC8" w:rsidR="00A32C86" w:rsidRPr="00F832BF" w:rsidRDefault="00A32C86" w:rsidP="00F832BF">
      <w:pPr>
        <w:widowControl w:val="0"/>
        <w:tabs>
          <w:tab w:val="left" w:pos="1733"/>
        </w:tabs>
        <w:autoSpaceDE w:val="0"/>
        <w:autoSpaceDN w:val="0"/>
        <w:ind w:left="36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502BEF8" w14:textId="603E54C1" w:rsidR="00A32C86" w:rsidRDefault="00A32C86" w:rsidP="00CE4514">
      <w:pPr>
        <w:pStyle w:val="Paragrafoelenco"/>
        <w:widowControl w:val="0"/>
        <w:numPr>
          <w:ilvl w:val="0"/>
          <w:numId w:val="2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DOCENTE ACCOMPAGNATORE – IRLANDA</w:t>
      </w:r>
    </w:p>
    <w:p w14:paraId="2DD46D6B" w14:textId="380CC64B" w:rsidR="00A32C86" w:rsidRPr="00F832BF" w:rsidRDefault="00A32C86" w:rsidP="00F832BF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1A69F128" w14:textId="77777777" w:rsidR="00EC2860" w:rsidRDefault="00EC2860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A39BFF9" w14:textId="48F36144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ED4B5A">
        <w:rPr>
          <w:rFonts w:ascii="Calibri" w:eastAsia="Calibri" w:hAnsi="Calibri" w:cs="Calibri"/>
          <w:sz w:val="22"/>
          <w:szCs w:val="22"/>
          <w:lang w:eastAsia="en-US"/>
        </w:rPr>
        <w:t xml:space="preserve">A tal fine, valendosi delle disposizioni di cui all'art. 46 del DPR 28/12/2000 n. 445, consapevole delle sanzioni stabilite per le false attestazioni e mendaci dichiarazioni, previste dal Codice Penale e dalle Leggi speciali in </w:t>
      </w:r>
      <w:r w:rsidRPr="00ED4B5A">
        <w:rPr>
          <w:rFonts w:ascii="Calibri" w:eastAsia="Calibri" w:hAnsi="Calibri" w:cs="Calibri"/>
          <w:sz w:val="22"/>
          <w:szCs w:val="22"/>
          <w:lang w:eastAsia="en-US"/>
        </w:rPr>
        <w:lastRenderedPageBreak/>
        <w:t>materia,</w:t>
      </w:r>
    </w:p>
    <w:p w14:paraId="565099D0" w14:textId="77777777" w:rsidR="001E607C" w:rsidRPr="00ED4B5A" w:rsidRDefault="001E607C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486B4C9" w14:textId="77777777" w:rsidR="00892C6E" w:rsidRDefault="00892C6E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</w:t>
      </w:r>
    </w:p>
    <w:p w14:paraId="6EF89FE4" w14:textId="77777777" w:rsidR="001E607C" w:rsidRPr="00892C6E" w:rsidRDefault="001E607C" w:rsidP="00ED4B5A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647295EC" w14:textId="328E1B82" w:rsidR="00892C6E" w:rsidRPr="00175CFE" w:rsidRDefault="005128BA" w:rsidP="00175CF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lang w:eastAsia="en-US"/>
        </w:rPr>
        <w:t>s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otto</w:t>
      </w:r>
      <w:r>
        <w:rPr>
          <w:rFonts w:ascii="Calibri" w:eastAsia="Calibri" w:hAnsi="Calibri" w:cs="Calibri"/>
          <w:b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la propria responsabilità</w:t>
      </w:r>
      <w:r w:rsidR="00892C6E" w:rsidRPr="00D95FCF">
        <w:rPr>
          <w:rFonts w:ascii="Calibri" w:eastAsia="Calibri" w:hAnsi="Calibri" w:cs="Calibri"/>
          <w:b/>
          <w:i/>
          <w:sz w:val="22"/>
          <w:szCs w:val="22"/>
          <w:lang w:eastAsia="en-US"/>
        </w:rPr>
        <w:t xml:space="preserve"> </w:t>
      </w:r>
      <w:r w:rsidR="00892C6E" w:rsidRPr="00D95FCF">
        <w:rPr>
          <w:rFonts w:ascii="Calibri" w:eastAsia="Calibri" w:hAnsi="Calibri" w:cs="Calibri"/>
          <w:b/>
          <w:sz w:val="22"/>
          <w:szCs w:val="22"/>
          <w:lang w:eastAsia="en-US"/>
        </w:rPr>
        <w:t>di</w:t>
      </w:r>
    </w:p>
    <w:p w14:paraId="1AEE78F2" w14:textId="3B7C5A32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godere dei diritti civili e politici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49A29935" w14:textId="2C9CFED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7DDC500E" w14:textId="1DE94D4F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a conoscenza di non essere sottoposto a procedimenti penali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07F82612" w14:textId="2E78D946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da</w:t>
      </w:r>
      <w:r w:rsidR="00A32C86">
        <w:rPr>
          <w:rFonts w:ascii="Calibri" w:eastAsia="Calibri" w:hAnsi="Calibri" w:cs="Calibri"/>
          <w:sz w:val="22"/>
          <w:szCs w:val="22"/>
          <w:lang w:eastAsia="en-US"/>
        </w:rPr>
        <w:t>ll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’Avviso;</w:t>
      </w:r>
    </w:p>
    <w:p w14:paraId="55D9331D" w14:textId="1A4782F4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impegnarsi a documentare puntualmente tutta l’attività svolta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0746153" w14:textId="38928689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B719C0">
        <w:rPr>
          <w:rFonts w:ascii="Calibri" w:eastAsia="Calibri" w:hAnsi="Calibri" w:cs="Calibri"/>
          <w:sz w:val="22"/>
          <w:szCs w:val="22"/>
          <w:lang w:eastAsia="en-US"/>
        </w:rPr>
        <w:t>non essere in alcuna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delle condizioni di incompatibilità con l’incarico previsti dalla norma vigente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1BC69D3F" w14:textId="32B2F5CE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avere la competenza informatica </w:t>
      </w:r>
      <w:r w:rsidR="00A32C86">
        <w:rPr>
          <w:rFonts w:ascii="Calibri" w:eastAsia="Calibri" w:hAnsi="Calibri" w:cs="Calibri"/>
          <w:sz w:val="22"/>
          <w:szCs w:val="22"/>
          <w:lang w:eastAsia="en-US"/>
        </w:rPr>
        <w:t xml:space="preserve">adeguata per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l’uso della piattaforma on line “</w:t>
      </w:r>
      <w:r w:rsidR="00A32C86">
        <w:rPr>
          <w:rFonts w:ascii="Calibri" w:eastAsia="Calibri" w:hAnsi="Calibri" w:cs="Calibri"/>
          <w:sz w:val="22"/>
          <w:szCs w:val="22"/>
          <w:lang w:eastAsia="en-US"/>
        </w:rPr>
        <w:t xml:space="preserve">GPU – Indire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”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2D8B4989" w14:textId="7ABAFB53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aver preso visione dell’Avviso e di approvarne senza riserva ogni contenuto</w:t>
      </w:r>
      <w:r w:rsidR="001E607C">
        <w:rPr>
          <w:rFonts w:ascii="Calibri" w:eastAsia="Calibri" w:hAnsi="Calibri" w:cs="Calibri"/>
          <w:sz w:val="22"/>
          <w:szCs w:val="22"/>
          <w:lang w:eastAsia="en-US"/>
        </w:rPr>
        <w:t>;</w:t>
      </w:r>
    </w:p>
    <w:p w14:paraId="5390E9D4" w14:textId="3AA71CE4" w:rsidR="00892C6E" w:rsidRPr="00D95FCF" w:rsidRDefault="00640969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ssere/non essere dipendente di un’amministrazione/istituzione scolastica pubblica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ab/>
      </w:r>
    </w:p>
    <w:p w14:paraId="0D1292A9" w14:textId="49646C52" w:rsidR="00892C6E" w:rsidRP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(indicare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quale_____________________________________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___________ e 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allegare</w:t>
      </w:r>
      <w:r w:rsidR="005128BA">
        <w:rPr>
          <w:rFonts w:ascii="Calibri" w:eastAsia="Calibri" w:hAnsi="Calibri" w:cs="Calibri"/>
          <w:sz w:val="22"/>
          <w:szCs w:val="22"/>
          <w:lang w:eastAsia="en-US"/>
        </w:rPr>
        <w:t xml:space="preserve"> autorizzazione del D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irigente);</w:t>
      </w:r>
    </w:p>
    <w:p w14:paraId="23BAD4E5" w14:textId="387F239F" w:rsidR="00D95FCF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seguenti titoli di studio:</w:t>
      </w:r>
    </w:p>
    <w:p w14:paraId="239CE5A9" w14:textId="0B67942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itolo di studio_______________________</w:t>
      </w:r>
    </w:p>
    <w:p w14:paraId="75429F69" w14:textId="552351DF" w:rsid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 w:rsid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BE0941F" w14:textId="27E62389" w:rsidR="00892C6E" w:rsidRPr="00D95FCF" w:rsidRDefault="00892C6E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la seguente votazione: 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>_____________ /_____________</w:t>
      </w:r>
    </w:p>
    <w:p w14:paraId="2C9C6819" w14:textId="77777777" w:rsidR="005128BA" w:rsidRDefault="005128BA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4708AACF" w14:textId="19E71679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</w:t>
      </w:r>
      <w:r w:rsidR="00892C6E" w:rsidRPr="00D95FCF">
        <w:rPr>
          <w:rFonts w:ascii="Calibri" w:eastAsia="Calibri" w:hAnsi="Calibri" w:cs="Calibri"/>
          <w:sz w:val="22"/>
          <w:szCs w:val="22"/>
          <w:lang w:eastAsia="en-US"/>
        </w:rPr>
        <w:t>_______________________</w:t>
      </w:r>
    </w:p>
    <w:p w14:paraId="33CC5856" w14:textId="328D9606" w:rsidR="00D95FCF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246AE74B" w14:textId="579651FD" w:rsidR="00892C6E" w:rsidRDefault="00D95FCF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1F76F2BD" w14:textId="77777777" w:rsidR="001E607C" w:rsidRDefault="001E607C" w:rsidP="00D95FCF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23BCC7B6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u w:val="single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titolo di studio_______________________</w:t>
      </w:r>
    </w:p>
    <w:p w14:paraId="1C466663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conseguito presso_______________________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</w:p>
    <w:p w14:paraId="53D2B290" w14:textId="77777777" w:rsidR="001E607C" w:rsidRDefault="001E607C" w:rsidP="001E607C">
      <w:pPr>
        <w:pStyle w:val="Paragrafoelenco"/>
        <w:widowControl w:val="0"/>
        <w:tabs>
          <w:tab w:val="left" w:pos="1733"/>
        </w:tabs>
        <w:autoSpaceDE w:val="0"/>
        <w:autoSpaceDN w:val="0"/>
        <w:ind w:left="1134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con </w:t>
      </w:r>
      <w:r>
        <w:rPr>
          <w:rFonts w:ascii="Calibri" w:eastAsia="Calibri" w:hAnsi="Calibri" w:cs="Calibri"/>
          <w:sz w:val="22"/>
          <w:szCs w:val="22"/>
          <w:lang w:eastAsia="en-US"/>
        </w:rPr>
        <w:t>la seguente votazione: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_____________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/>
        </w:rPr>
        <w:t>/_____________</w:t>
      </w:r>
    </w:p>
    <w:p w14:paraId="0752468D" w14:textId="77777777" w:rsidR="005128BA" w:rsidRPr="001E607C" w:rsidRDefault="005128BA" w:rsidP="001E607C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3250E617" w14:textId="77777777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D95FCF">
        <w:rPr>
          <w:rFonts w:ascii="Calibri" w:eastAsia="Calibri" w:hAnsi="Calibri" w:cs="Calibri"/>
          <w:sz w:val="22"/>
          <w:szCs w:val="22"/>
          <w:lang w:eastAsia="en-US"/>
        </w:rPr>
        <w:t>essere in possesso dei requisiti essenziali previsti del presente avviso;</w:t>
      </w:r>
    </w:p>
    <w:p w14:paraId="35155AD6" w14:textId="1B39B710" w:rsidR="00892C6E" w:rsidRPr="00D95FCF" w:rsidRDefault="00892C6E" w:rsidP="00687049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</w:t>
      </w:r>
    </w:p>
    <w:p w14:paraId="7E6B01E3" w14:textId="4539608E" w:rsidR="27217D3A" w:rsidRDefault="27217D3A" w:rsidP="1C6DAD81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>Di impegnarsi allo svolgimento dell’incarico secondo il calendario fissato dall’Istituto</w:t>
      </w:r>
    </w:p>
    <w:p w14:paraId="52DCD418" w14:textId="77777777" w:rsidR="00F832BF" w:rsidRPr="00F832BF" w:rsidRDefault="00F832BF" w:rsidP="00F832BF">
      <w:pPr>
        <w:pStyle w:val="Paragrafoelenco"/>
        <w:widowControl w:val="0"/>
        <w:numPr>
          <w:ilvl w:val="0"/>
          <w:numId w:val="3"/>
        </w:numPr>
        <w:tabs>
          <w:tab w:val="left" w:pos="1733"/>
        </w:tabs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F832BF">
        <w:rPr>
          <w:rFonts w:ascii="Calibri" w:eastAsia="Calibri" w:hAnsi="Calibri" w:cs="Calibri"/>
          <w:sz w:val="22"/>
          <w:szCs w:val="22"/>
          <w:lang w:eastAsia="en-US"/>
        </w:rPr>
        <w:t xml:space="preserve">Non essere impegnati nel periodo di svolgimento del progetto ( indicativamente 18 gennaio 2025-2 febbraio 2025) in viaggi di istruzione/gite, o progetti di particolare rilevanza. </w:t>
      </w:r>
    </w:p>
    <w:p w14:paraId="3DEDBEE5" w14:textId="77777777" w:rsidR="00892C6E" w:rsidRPr="00F832BF" w:rsidRDefault="00892C6E" w:rsidP="00F832BF">
      <w:pPr>
        <w:pStyle w:val="Paragrafoelenco"/>
        <w:widowControl w:val="0"/>
        <w:tabs>
          <w:tab w:val="left" w:pos="1733"/>
        </w:tabs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4C12869" w14:textId="11631871" w:rsidR="00892C6E" w:rsidRPr="00D95FCF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Il sottoscritto è consapevole che l’Istituto "F.Meneghini" invierà tutte le comunicazioni relative alla selezione via e-mail al seguente indirizzo e-mail:</w:t>
      </w:r>
      <w:r w:rsidR="00D95FCF" w:rsidRPr="00D95FCF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_____________________________________</w:t>
      </w:r>
      <w:r w:rsidR="00D95FCF" w:rsidRPr="00D95FCF">
        <w:rPr>
          <w:rFonts w:ascii="Calibri" w:eastAsia="Calibri" w:hAnsi="Calibri" w:cs="Calibri"/>
          <w:sz w:val="22"/>
          <w:szCs w:val="22"/>
          <w:lang w:eastAsia="en-US" w:bidi="it-IT"/>
        </w:rPr>
        <w:t>___________</w:t>
      </w:r>
    </w:p>
    <w:p w14:paraId="50737A77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5A8A698" w14:textId="6C13D8DD" w:rsidR="00687049" w:rsidRP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CE4514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    Firma _______________________</w:t>
      </w:r>
    </w:p>
    <w:p w14:paraId="520BD4D5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92DFB86" w14:textId="77777777" w:rsidR="00CE4514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95D0045" w14:textId="79A8EAA9" w:rsidR="00892C6E" w:rsidRPr="00892C6E" w:rsidRDefault="00400008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b/>
          <w:sz w:val="22"/>
          <w:szCs w:val="22"/>
          <w:lang w:eastAsia="en-US" w:bidi="it-IT"/>
        </w:rPr>
        <w:lastRenderedPageBreak/>
        <w:t>Come previsto da</w:t>
      </w:r>
      <w:r w:rsidR="00892C6E" w:rsidRPr="00892C6E">
        <w:rPr>
          <w:rFonts w:ascii="Calibri" w:eastAsia="Calibri" w:hAnsi="Calibri" w:cs="Calibri"/>
          <w:b/>
          <w:sz w:val="22"/>
          <w:szCs w:val="22"/>
          <w:lang w:eastAsia="en-US" w:bidi="it-IT"/>
        </w:rPr>
        <w:t>ll’Avviso, si allega:</w:t>
      </w:r>
    </w:p>
    <w:p w14:paraId="4FDFFCE8" w14:textId="08E0D99A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Allegato B </w:t>
      </w:r>
      <w:r w:rsidR="00FD24E7"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- </w:t>
      </w:r>
      <w:r w:rsidR="001E607C" w:rsidRPr="1C6DAD81">
        <w:rPr>
          <w:rFonts w:ascii="Calibri" w:eastAsia="Calibri" w:hAnsi="Calibri" w:cs="Calibri"/>
          <w:sz w:val="22"/>
          <w:szCs w:val="22"/>
          <w:lang w:eastAsia="en-US"/>
        </w:rPr>
        <w:t>Tabella</w:t>
      </w:r>
      <w:r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 di autovalutazione</w:t>
      </w:r>
      <w:r w:rsidR="001E607C"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 dei titoli</w:t>
      </w:r>
    </w:p>
    <w:p w14:paraId="232B2AE9" w14:textId="77777777" w:rsidR="00892C6E" w:rsidRPr="00687049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>CV formato sottoscritto in formato europeo (solo dati essenziali, pertinenti e non eccedenti)</w:t>
      </w:r>
    </w:p>
    <w:p w14:paraId="4A1A0369" w14:textId="32C9B93D" w:rsidR="00892C6E" w:rsidRDefault="00892C6E" w:rsidP="00687049">
      <w:pPr>
        <w:pStyle w:val="Paragrafoelenco"/>
        <w:widowControl w:val="0"/>
        <w:numPr>
          <w:ilvl w:val="0"/>
          <w:numId w:val="4"/>
        </w:numPr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>Copia del documento di identità in corso di validità</w:t>
      </w:r>
    </w:p>
    <w:p w14:paraId="077EC094" w14:textId="77777777" w:rsidR="005128BA" w:rsidRPr="00687049" w:rsidRDefault="005128BA" w:rsidP="005128BA">
      <w:pPr>
        <w:pStyle w:val="Paragrafoelenco"/>
        <w:widowControl w:val="0"/>
        <w:tabs>
          <w:tab w:val="left" w:pos="1733"/>
        </w:tabs>
        <w:autoSpaceDE w:val="0"/>
        <w:autoSpaceDN w:val="0"/>
        <w:ind w:left="720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6301BA05" w14:textId="5BA2B2E9" w:rsidR="00892C6E" w:rsidRPr="005128BA" w:rsidRDefault="005128B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1C6DAD81">
        <w:rPr>
          <w:rFonts w:ascii="Calibri" w:eastAsia="Calibri" w:hAnsi="Calibri" w:cs="Calibri"/>
          <w:sz w:val="22"/>
          <w:szCs w:val="22"/>
          <w:lang w:eastAsia="en-US" w:bidi="it-IT"/>
        </w:rPr>
        <w:t>Data_______________________                                                                       Firma _______________________</w:t>
      </w:r>
    </w:p>
    <w:p w14:paraId="544A3AB7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7D687C8" w14:textId="77777777" w:rsidR="00CE4514" w:rsidRPr="005128BA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3EBB63B6" w14:textId="77777777" w:rsidR="00892C6E" w:rsidRPr="00892C6E" w:rsidRDefault="00892C6E" w:rsidP="00D95FCF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DICHIARAZIONI AGGIUNTIVE</w:t>
      </w:r>
    </w:p>
    <w:p w14:paraId="35ECFFCE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01E4EA3" w14:textId="562BDDD5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Il/la sottoscritto/a, </w:t>
      </w:r>
      <w:r w:rsidR="00687049" w:rsidRPr="1C6DAD81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  <w:r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AI SENSI DEGLI ART. 46 E 47 DEL DPR 28.12.2000 N. 445, CONSAPEVOLE DELLA RESPONSABILITA' PENALE CUI PUO’ ANDARE INCONTRO IN CASO DI AFFERMAZIONI MENDACI AI SENSI DELL'ART. 76 DEL MEDESIMO DPR 445/2000 DICHIARA DI AVERE LA NECESSARIA CONOSCENZA DELLA PIATTAFORMA </w:t>
      </w:r>
      <w:r w:rsidR="597D67C5" w:rsidRPr="1C6DAD81">
        <w:rPr>
          <w:rFonts w:ascii="Calibri" w:eastAsia="Calibri" w:hAnsi="Calibri" w:cs="Calibri"/>
          <w:sz w:val="22"/>
          <w:szCs w:val="22"/>
          <w:lang w:eastAsia="en-US"/>
        </w:rPr>
        <w:t xml:space="preserve">GPU INDIRE </w:t>
      </w:r>
      <w:r w:rsidRPr="1C6DAD81">
        <w:rPr>
          <w:rFonts w:ascii="Calibri" w:eastAsia="Calibri" w:hAnsi="Calibri" w:cs="Calibri"/>
          <w:sz w:val="22"/>
          <w:szCs w:val="22"/>
          <w:lang w:eastAsia="en-US"/>
        </w:rPr>
        <w:t>E DI QUANT’ALTRO OCCORRENTE PER SVOLGERE CON CORRETTEZZA TEMPESTIVITA’ ED EFFICACIA I COMPITI INERENTI LA FIGURA PROFESSIONALE PER LA QUALE SI PARTECIPA OVVERO DI ACQUISIRLA NEI TEMPI PREVISTI DALL’INCARICO</w:t>
      </w:r>
    </w:p>
    <w:p w14:paraId="05BBA407" w14:textId="77777777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i/>
          <w:sz w:val="22"/>
          <w:szCs w:val="22"/>
          <w:lang w:eastAsia="en-US" w:bidi="it-IT"/>
        </w:rPr>
      </w:pPr>
    </w:p>
    <w:p w14:paraId="0A9047BC" w14:textId="6215303F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Data</w:t>
      </w:r>
      <w:r w:rsidR="00687049" w:rsidRPr="00687049">
        <w:rPr>
          <w:rFonts w:ascii="Calibri" w:eastAsia="Calibri" w:hAnsi="Calibri" w:cs="Calibri"/>
          <w:sz w:val="22"/>
          <w:szCs w:val="22"/>
          <w:lang w:eastAsia="en-US" w:bidi="it-IT"/>
        </w:rPr>
        <w:t>_______________________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 w:rsidR="000A7E9A"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_______________________   </w:t>
      </w:r>
    </w:p>
    <w:p w14:paraId="5C1CAAB2" w14:textId="77777777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12E62654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3C23C3F2" w14:textId="77777777" w:rsidR="00CE4514" w:rsidRPr="00892C6E" w:rsidRDefault="00CE4514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52CD5FBB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CONSENSO AL TRATTAMENTO DEI DATI PERSONALI</w:t>
      </w:r>
    </w:p>
    <w:p w14:paraId="2BDE6672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0E0CF145" w14:textId="09BC43B9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Il/la sottoscritto/a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="00687049"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_____________________________________________________________________</w:t>
      </w:r>
    </w:p>
    <w:p w14:paraId="21908CFB" w14:textId="790B1111" w:rsidR="00892C6E" w:rsidRPr="00687049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con la presente, ai sensi dell'</w:t>
      </w:r>
      <w:r w:rsidR="00640969">
        <w:rPr>
          <w:rFonts w:ascii="Calibri" w:eastAsia="Calibri" w:hAnsi="Calibri" w:cs="Calibri"/>
          <w:sz w:val="22"/>
          <w:szCs w:val="22"/>
          <w:lang w:eastAsia="en-US" w:bidi="it-IT"/>
        </w:rPr>
        <w:t xml:space="preserve">art. 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13 del Regolamento Europeo 2016/679 e successive modificazioni ed integrazioni,</w:t>
      </w:r>
    </w:p>
    <w:p w14:paraId="417D3367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7B29D56C" w14:textId="77777777" w:rsidR="00892C6E" w:rsidRPr="00892C6E" w:rsidRDefault="00892C6E" w:rsidP="00687049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892C6E">
        <w:rPr>
          <w:rFonts w:ascii="Calibri" w:eastAsia="Calibri" w:hAnsi="Calibri" w:cs="Calibri"/>
          <w:b/>
          <w:sz w:val="22"/>
          <w:szCs w:val="22"/>
          <w:lang w:eastAsia="en-US"/>
        </w:rPr>
        <w:t>AUTORIZZA</w:t>
      </w:r>
    </w:p>
    <w:p w14:paraId="0EED9CBA" w14:textId="77777777" w:rsidR="00892C6E" w:rsidRP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i/>
          <w:sz w:val="22"/>
          <w:szCs w:val="22"/>
          <w:lang w:eastAsia="en-US" w:bidi="it-IT"/>
        </w:rPr>
      </w:pPr>
    </w:p>
    <w:p w14:paraId="29A0A0B8" w14:textId="27A0E1A6" w:rsidR="00892C6E" w:rsidRDefault="00892C6E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l’istituto di Istruzione Superiore “Meneghini” di Edolo (BS)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 Regolamento Europeo 2016/679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</w:t>
      </w:r>
      <w:r w:rsidR="00687049">
        <w:rPr>
          <w:rFonts w:ascii="Calibri" w:eastAsia="Calibri" w:hAnsi="Calibri" w:cs="Calibri"/>
          <w:sz w:val="22"/>
          <w:szCs w:val="22"/>
          <w:lang w:eastAsia="en-US" w:bidi="it-IT"/>
        </w:rPr>
        <w:t>one al trattamento degli stessi).</w:t>
      </w:r>
    </w:p>
    <w:p w14:paraId="6E1C60B0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688651B" w14:textId="77777777" w:rsidR="00687049" w:rsidRDefault="00687049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269CB542" w14:textId="77777777" w:rsidR="00E845EA" w:rsidRPr="00687049" w:rsidRDefault="00E845EA" w:rsidP="00E845EA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irma_______________________   </w:t>
      </w:r>
    </w:p>
    <w:p w14:paraId="486D5D2F" w14:textId="77777777" w:rsidR="00E845EA" w:rsidRDefault="00E845EA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6E54976" w14:textId="77777777" w:rsidR="00892C6E" w:rsidRPr="00687049" w:rsidRDefault="00892C6E" w:rsidP="00E845EA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headerReference w:type="default" r:id="rId12"/>
      <w:footerReference w:type="even" r:id="rId13"/>
      <w:footerReference w:type="default" r:id="rId14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A35D80">
          <w:rPr>
            <w:rStyle w:val="Numeropagina"/>
            <w:noProof/>
          </w:rPr>
          <w:t>3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20AC" w14:textId="72F810DF" w:rsidR="003950B8" w:rsidRDefault="003950B8">
    <w:pPr>
      <w:pStyle w:val="Intestazione"/>
    </w:pPr>
    <w:r>
      <w:t xml:space="preserve">                   </w:t>
    </w:r>
  </w:p>
  <w:p w14:paraId="1A8699B0" w14:textId="1F3728ED" w:rsidR="003950B8" w:rsidRDefault="00A32C86" w:rsidP="00A32C86">
    <w:pPr>
      <w:pStyle w:val="Intestazione"/>
      <w:jc w:val="center"/>
    </w:pPr>
    <w:r>
      <w:rPr>
        <w:noProof/>
      </w:rPr>
      <w:drawing>
        <wp:inline distT="0" distB="0" distL="0" distR="0" wp14:anchorId="4E4ACC67" wp14:editId="720AB10D">
          <wp:extent cx="5949950" cy="993775"/>
          <wp:effectExtent l="0" t="0" r="0" b="0"/>
          <wp:docPr id="12666280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D2C77"/>
    <w:multiLevelType w:val="hybridMultilevel"/>
    <w:tmpl w:val="61905A98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6" w15:restartNumberingAfterBreak="0">
    <w:nsid w:val="090F28D5"/>
    <w:multiLevelType w:val="hybridMultilevel"/>
    <w:tmpl w:val="1BAAB1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F6CE9"/>
    <w:multiLevelType w:val="hybridMultilevel"/>
    <w:tmpl w:val="5938260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A071DE"/>
    <w:multiLevelType w:val="hybridMultilevel"/>
    <w:tmpl w:val="4BD8ED4E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D4934"/>
    <w:multiLevelType w:val="hybridMultilevel"/>
    <w:tmpl w:val="86FAB9E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1AB54CAD"/>
    <w:multiLevelType w:val="hybridMultilevel"/>
    <w:tmpl w:val="0D7A81E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4552F"/>
    <w:multiLevelType w:val="hybridMultilevel"/>
    <w:tmpl w:val="84088F1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040B6"/>
    <w:multiLevelType w:val="hybridMultilevel"/>
    <w:tmpl w:val="8CC8716C"/>
    <w:lvl w:ilvl="0" w:tplc="25CC6100">
      <w:numFmt w:val="bullet"/>
      <w:lvlText w:val=""/>
      <w:lvlJc w:val="left"/>
      <w:pPr>
        <w:ind w:left="36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9F3E11"/>
    <w:multiLevelType w:val="hybridMultilevel"/>
    <w:tmpl w:val="5B122F7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341BA0"/>
    <w:multiLevelType w:val="hybridMultilevel"/>
    <w:tmpl w:val="D29C276E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1" w15:restartNumberingAfterBreak="0">
    <w:nsid w:val="327D327D"/>
    <w:multiLevelType w:val="hybridMultilevel"/>
    <w:tmpl w:val="E31C6036"/>
    <w:lvl w:ilvl="0" w:tplc="25CC6100">
      <w:numFmt w:val="bullet"/>
      <w:lvlText w:val=""/>
      <w:lvlJc w:val="left"/>
      <w:pPr>
        <w:ind w:left="924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2" w15:restartNumberingAfterBreak="0">
    <w:nsid w:val="39524806"/>
    <w:multiLevelType w:val="hybridMultilevel"/>
    <w:tmpl w:val="0BF056A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73481"/>
    <w:multiLevelType w:val="hybridMultilevel"/>
    <w:tmpl w:val="0902030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22A09"/>
    <w:multiLevelType w:val="hybridMultilevel"/>
    <w:tmpl w:val="903A706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1E4C36"/>
    <w:multiLevelType w:val="hybridMultilevel"/>
    <w:tmpl w:val="DE62D97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ED4843"/>
    <w:multiLevelType w:val="hybridMultilevel"/>
    <w:tmpl w:val="84CA9D9C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8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C073C"/>
    <w:multiLevelType w:val="hybridMultilevel"/>
    <w:tmpl w:val="CCBA81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23265A"/>
    <w:multiLevelType w:val="hybridMultilevel"/>
    <w:tmpl w:val="184EAEE6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E181E"/>
    <w:multiLevelType w:val="hybridMultilevel"/>
    <w:tmpl w:val="8040764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4D524C"/>
    <w:multiLevelType w:val="hybridMultilevel"/>
    <w:tmpl w:val="AB14A4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860FC6"/>
    <w:multiLevelType w:val="hybridMultilevel"/>
    <w:tmpl w:val="9D32029C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37" w15:restartNumberingAfterBreak="0">
    <w:nsid w:val="7B3873D2"/>
    <w:multiLevelType w:val="hybridMultilevel"/>
    <w:tmpl w:val="066A5C78"/>
    <w:lvl w:ilvl="0" w:tplc="25CC6100">
      <w:numFmt w:val="bullet"/>
      <w:lvlText w:val=""/>
      <w:lvlJc w:val="left"/>
      <w:pPr>
        <w:ind w:left="473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38" w15:restartNumberingAfterBreak="0">
    <w:nsid w:val="7D502E51"/>
    <w:multiLevelType w:val="hybridMultilevel"/>
    <w:tmpl w:val="12B402D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561898">
    <w:abstractNumId w:val="32"/>
  </w:num>
  <w:num w:numId="2" w16cid:durableId="1427967809">
    <w:abstractNumId w:val="4"/>
  </w:num>
  <w:num w:numId="3" w16cid:durableId="1539470416">
    <w:abstractNumId w:val="29"/>
  </w:num>
  <w:num w:numId="4" w16cid:durableId="1276134157">
    <w:abstractNumId w:val="7"/>
  </w:num>
  <w:num w:numId="5" w16cid:durableId="1770543253">
    <w:abstractNumId w:val="16"/>
  </w:num>
  <w:num w:numId="6" w16cid:durableId="1057362215">
    <w:abstractNumId w:val="19"/>
  </w:num>
  <w:num w:numId="7" w16cid:durableId="135295734">
    <w:abstractNumId w:val="11"/>
  </w:num>
  <w:num w:numId="8" w16cid:durableId="873536987">
    <w:abstractNumId w:val="18"/>
  </w:num>
  <w:num w:numId="9" w16cid:durableId="226034619">
    <w:abstractNumId w:val="26"/>
  </w:num>
  <w:num w:numId="10" w16cid:durableId="553198512">
    <w:abstractNumId w:val="34"/>
  </w:num>
  <w:num w:numId="11" w16cid:durableId="1444180688">
    <w:abstractNumId w:val="27"/>
  </w:num>
  <w:num w:numId="12" w16cid:durableId="624701580">
    <w:abstractNumId w:val="12"/>
  </w:num>
  <w:num w:numId="13" w16cid:durableId="738601305">
    <w:abstractNumId w:val="28"/>
  </w:num>
  <w:num w:numId="14" w16cid:durableId="1777477754">
    <w:abstractNumId w:val="36"/>
  </w:num>
  <w:num w:numId="15" w16cid:durableId="1591039689">
    <w:abstractNumId w:val="20"/>
  </w:num>
  <w:num w:numId="16" w16cid:durableId="1014577252">
    <w:abstractNumId w:val="21"/>
  </w:num>
  <w:num w:numId="17" w16cid:durableId="913050197">
    <w:abstractNumId w:val="38"/>
  </w:num>
  <w:num w:numId="18" w16cid:durableId="408964533">
    <w:abstractNumId w:val="24"/>
  </w:num>
  <w:num w:numId="19" w16cid:durableId="1558739625">
    <w:abstractNumId w:val="15"/>
  </w:num>
  <w:num w:numId="20" w16cid:durableId="947855750">
    <w:abstractNumId w:val="9"/>
  </w:num>
  <w:num w:numId="21" w16cid:durableId="690690262">
    <w:abstractNumId w:val="5"/>
  </w:num>
  <w:num w:numId="22" w16cid:durableId="172234501">
    <w:abstractNumId w:val="31"/>
  </w:num>
  <w:num w:numId="23" w16cid:durableId="1714042933">
    <w:abstractNumId w:val="25"/>
  </w:num>
  <w:num w:numId="24" w16cid:durableId="873228763">
    <w:abstractNumId w:val="17"/>
  </w:num>
  <w:num w:numId="25" w16cid:durableId="1666862460">
    <w:abstractNumId w:val="14"/>
  </w:num>
  <w:num w:numId="26" w16cid:durableId="1015620337">
    <w:abstractNumId w:val="37"/>
  </w:num>
  <w:num w:numId="27" w16cid:durableId="1433403831">
    <w:abstractNumId w:val="30"/>
  </w:num>
  <w:num w:numId="28" w16cid:durableId="1840997365">
    <w:abstractNumId w:val="8"/>
  </w:num>
  <w:num w:numId="29" w16cid:durableId="236401228">
    <w:abstractNumId w:val="6"/>
  </w:num>
  <w:num w:numId="30" w16cid:durableId="752508071">
    <w:abstractNumId w:val="22"/>
  </w:num>
  <w:num w:numId="31" w16cid:durableId="768507810">
    <w:abstractNumId w:val="33"/>
  </w:num>
  <w:num w:numId="32" w16cid:durableId="669019759">
    <w:abstractNumId w:val="35"/>
  </w:num>
  <w:num w:numId="33" w16cid:durableId="1071467735">
    <w:abstractNumId w:val="13"/>
  </w:num>
  <w:num w:numId="34" w16cid:durableId="1034619577">
    <w:abstractNumId w:val="10"/>
  </w:num>
  <w:num w:numId="35" w16cid:durableId="1469007794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A7E9A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F0CA0"/>
    <w:rsid w:val="000F2156"/>
    <w:rsid w:val="000F4537"/>
    <w:rsid w:val="000F47C5"/>
    <w:rsid w:val="000F4D89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33E4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CFE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E607C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284B"/>
    <w:rsid w:val="0023285D"/>
    <w:rsid w:val="00233E90"/>
    <w:rsid w:val="00240337"/>
    <w:rsid w:val="0024391D"/>
    <w:rsid w:val="002528C0"/>
    <w:rsid w:val="00252DF3"/>
    <w:rsid w:val="0025352F"/>
    <w:rsid w:val="002539BB"/>
    <w:rsid w:val="0025456B"/>
    <w:rsid w:val="00255CE2"/>
    <w:rsid w:val="0025698C"/>
    <w:rsid w:val="0026467A"/>
    <w:rsid w:val="00265864"/>
    <w:rsid w:val="002708A6"/>
    <w:rsid w:val="00276AE3"/>
    <w:rsid w:val="00276B90"/>
    <w:rsid w:val="002772BD"/>
    <w:rsid w:val="00281E56"/>
    <w:rsid w:val="00282A21"/>
    <w:rsid w:val="00283E20"/>
    <w:rsid w:val="002860BF"/>
    <w:rsid w:val="00286997"/>
    <w:rsid w:val="00286C40"/>
    <w:rsid w:val="0029126B"/>
    <w:rsid w:val="0029332E"/>
    <w:rsid w:val="002943C2"/>
    <w:rsid w:val="00297481"/>
    <w:rsid w:val="002A014D"/>
    <w:rsid w:val="002A6748"/>
    <w:rsid w:val="002B0440"/>
    <w:rsid w:val="002B0D8B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5C09"/>
    <w:rsid w:val="0030701D"/>
    <w:rsid w:val="00311985"/>
    <w:rsid w:val="003176B2"/>
    <w:rsid w:val="003235C7"/>
    <w:rsid w:val="0032693F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5006"/>
    <w:rsid w:val="003B79E2"/>
    <w:rsid w:val="003C0DE3"/>
    <w:rsid w:val="003C60F6"/>
    <w:rsid w:val="003C690F"/>
    <w:rsid w:val="003C7A75"/>
    <w:rsid w:val="003D4352"/>
    <w:rsid w:val="003E0042"/>
    <w:rsid w:val="003E0AF7"/>
    <w:rsid w:val="003E18F4"/>
    <w:rsid w:val="003E2DA4"/>
    <w:rsid w:val="003E2E35"/>
    <w:rsid w:val="003E443C"/>
    <w:rsid w:val="003E5C47"/>
    <w:rsid w:val="003F2D21"/>
    <w:rsid w:val="003F5439"/>
    <w:rsid w:val="00400008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AF2"/>
    <w:rsid w:val="00485D17"/>
    <w:rsid w:val="00486C9F"/>
    <w:rsid w:val="004914CB"/>
    <w:rsid w:val="00492050"/>
    <w:rsid w:val="00492773"/>
    <w:rsid w:val="00494D15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C51B7"/>
    <w:rsid w:val="004D18E3"/>
    <w:rsid w:val="004D1AD8"/>
    <w:rsid w:val="004D1C0F"/>
    <w:rsid w:val="004D364A"/>
    <w:rsid w:val="004D44D6"/>
    <w:rsid w:val="004D5175"/>
    <w:rsid w:val="004D539A"/>
    <w:rsid w:val="004D724B"/>
    <w:rsid w:val="004E105E"/>
    <w:rsid w:val="004E2CF9"/>
    <w:rsid w:val="004E6955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36DE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253C"/>
    <w:rsid w:val="005E3354"/>
    <w:rsid w:val="005E387E"/>
    <w:rsid w:val="005E53CE"/>
    <w:rsid w:val="005E721D"/>
    <w:rsid w:val="005F5051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0969"/>
    <w:rsid w:val="00647912"/>
    <w:rsid w:val="0065050C"/>
    <w:rsid w:val="0065467C"/>
    <w:rsid w:val="00660340"/>
    <w:rsid w:val="0066133A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E5D8C"/>
    <w:rsid w:val="006E6477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97994"/>
    <w:rsid w:val="007A0687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77184"/>
    <w:rsid w:val="00980B3C"/>
    <w:rsid w:val="0098483C"/>
    <w:rsid w:val="00986B21"/>
    <w:rsid w:val="00990253"/>
    <w:rsid w:val="00990966"/>
    <w:rsid w:val="00990DB4"/>
    <w:rsid w:val="009944D6"/>
    <w:rsid w:val="00995289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C86"/>
    <w:rsid w:val="00A32D87"/>
    <w:rsid w:val="00A33F0C"/>
    <w:rsid w:val="00A35D80"/>
    <w:rsid w:val="00A402EC"/>
    <w:rsid w:val="00A403C5"/>
    <w:rsid w:val="00A41940"/>
    <w:rsid w:val="00A41BEA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27D3"/>
    <w:rsid w:val="00A75061"/>
    <w:rsid w:val="00A76733"/>
    <w:rsid w:val="00A85092"/>
    <w:rsid w:val="00A85B05"/>
    <w:rsid w:val="00A90F34"/>
    <w:rsid w:val="00A91C14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37E8"/>
    <w:rsid w:val="00B03CC7"/>
    <w:rsid w:val="00B03CC9"/>
    <w:rsid w:val="00B05C53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36D5A"/>
    <w:rsid w:val="00B419CF"/>
    <w:rsid w:val="00B4439D"/>
    <w:rsid w:val="00B448B3"/>
    <w:rsid w:val="00B46C03"/>
    <w:rsid w:val="00B47851"/>
    <w:rsid w:val="00B53156"/>
    <w:rsid w:val="00B57952"/>
    <w:rsid w:val="00B65801"/>
    <w:rsid w:val="00B671DC"/>
    <w:rsid w:val="00B719C0"/>
    <w:rsid w:val="00B721AC"/>
    <w:rsid w:val="00B72321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2B8"/>
    <w:rsid w:val="00C80555"/>
    <w:rsid w:val="00C82D63"/>
    <w:rsid w:val="00C85681"/>
    <w:rsid w:val="00C9066B"/>
    <w:rsid w:val="00C9079B"/>
    <w:rsid w:val="00C925E4"/>
    <w:rsid w:val="00C95084"/>
    <w:rsid w:val="00C95864"/>
    <w:rsid w:val="00C97C15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2277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48F"/>
    <w:rsid w:val="00D81C29"/>
    <w:rsid w:val="00D82D6E"/>
    <w:rsid w:val="00D832A9"/>
    <w:rsid w:val="00D83657"/>
    <w:rsid w:val="00D91850"/>
    <w:rsid w:val="00D91878"/>
    <w:rsid w:val="00D920A3"/>
    <w:rsid w:val="00D94D0B"/>
    <w:rsid w:val="00D95A45"/>
    <w:rsid w:val="00D95FCF"/>
    <w:rsid w:val="00D9743E"/>
    <w:rsid w:val="00D977C5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1C2E"/>
    <w:rsid w:val="00E122B9"/>
    <w:rsid w:val="00E14FE7"/>
    <w:rsid w:val="00E15081"/>
    <w:rsid w:val="00E15D49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74BE"/>
    <w:rsid w:val="00E72E12"/>
    <w:rsid w:val="00E72F8E"/>
    <w:rsid w:val="00E73B87"/>
    <w:rsid w:val="00E74814"/>
    <w:rsid w:val="00E7672F"/>
    <w:rsid w:val="00E845EA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54D6"/>
    <w:rsid w:val="00EF00F9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16"/>
    <w:rsid w:val="00F55BE0"/>
    <w:rsid w:val="00F63DC3"/>
    <w:rsid w:val="00F63E0B"/>
    <w:rsid w:val="00F645F8"/>
    <w:rsid w:val="00F73B2D"/>
    <w:rsid w:val="00F74C9B"/>
    <w:rsid w:val="00F76286"/>
    <w:rsid w:val="00F800D7"/>
    <w:rsid w:val="00F8229C"/>
    <w:rsid w:val="00F832BF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24E7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73EFD3"/>
    <w:rsid w:val="06B68098"/>
    <w:rsid w:val="06BA7D76"/>
    <w:rsid w:val="080B2E81"/>
    <w:rsid w:val="0F99F3A1"/>
    <w:rsid w:val="10FCCE68"/>
    <w:rsid w:val="12989EC9"/>
    <w:rsid w:val="1421F5AF"/>
    <w:rsid w:val="1728FDAD"/>
    <w:rsid w:val="1C6DAD81"/>
    <w:rsid w:val="211EEA4A"/>
    <w:rsid w:val="2191118C"/>
    <w:rsid w:val="21F0A692"/>
    <w:rsid w:val="26DA2648"/>
    <w:rsid w:val="27217D3A"/>
    <w:rsid w:val="27FF99DE"/>
    <w:rsid w:val="285CCE4C"/>
    <w:rsid w:val="29A13EB6"/>
    <w:rsid w:val="29B2EDEE"/>
    <w:rsid w:val="2C5D925F"/>
    <w:rsid w:val="2E3D76AB"/>
    <w:rsid w:val="3305B597"/>
    <w:rsid w:val="353B5154"/>
    <w:rsid w:val="356071C9"/>
    <w:rsid w:val="39480D7F"/>
    <w:rsid w:val="3AE3DDE0"/>
    <w:rsid w:val="3BFC0903"/>
    <w:rsid w:val="3C9E55CB"/>
    <w:rsid w:val="3DD1F1FC"/>
    <w:rsid w:val="3F5750F4"/>
    <w:rsid w:val="42418F1F"/>
    <w:rsid w:val="48910366"/>
    <w:rsid w:val="499E1F6B"/>
    <w:rsid w:val="4A4ECC1D"/>
    <w:rsid w:val="4E2767EB"/>
    <w:rsid w:val="4E896896"/>
    <w:rsid w:val="4EAB9A0D"/>
    <w:rsid w:val="504611EE"/>
    <w:rsid w:val="50A80D63"/>
    <w:rsid w:val="54180547"/>
    <w:rsid w:val="597D67C5"/>
    <w:rsid w:val="60B8E7C9"/>
    <w:rsid w:val="66A127EE"/>
    <w:rsid w:val="673F70FA"/>
    <w:rsid w:val="683CF84F"/>
    <w:rsid w:val="69D8C8B0"/>
    <w:rsid w:val="6E931176"/>
    <w:rsid w:val="6F3075D9"/>
    <w:rsid w:val="6F92981B"/>
    <w:rsid w:val="7207EE72"/>
    <w:rsid w:val="7341A796"/>
    <w:rsid w:val="7745542A"/>
    <w:rsid w:val="77959FC1"/>
    <w:rsid w:val="7AB7D528"/>
    <w:rsid w:val="7B06F61B"/>
    <w:rsid w:val="7B389EE4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1519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1">
    <w:name w:val="Normal Table1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EB65DD-A4C2-4015-8581-C96AAEDE09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853AB41-AE5E-45E2-898D-F8D49CB7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805</Words>
  <Characters>6045</Characters>
  <Application>Microsoft Office Word</Application>
  <DocSecurity>0</DocSecurity>
  <Lines>50</Lines>
  <Paragraphs>13</Paragraphs>
  <ScaleCrop>false</ScaleCrop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ELEONORA BARONIO</cp:lastModifiedBy>
  <cp:revision>5</cp:revision>
  <cp:lastPrinted>2023-08-09T15:27:00Z</cp:lastPrinted>
  <dcterms:created xsi:type="dcterms:W3CDTF">2024-04-04T18:07:00Z</dcterms:created>
  <dcterms:modified xsi:type="dcterms:W3CDTF">2024-12-09T14:57:00Z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