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056D37D9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66ECD231" w14:textId="69DC0B00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>ALLEGATO C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: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</w:t>
      </w:r>
    </w:p>
    <w:p w14:paraId="4487A26D" w14:textId="77777777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489EC8" w14:textId="52B6676F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Azioni di prevenzione e contrasto della dispersione scolastica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(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D.M. 170/2022) –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Progetto “AD HOC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”; Codice Avviso M4C1I1.4-2022- 981. Codice progetto: M4C1I1.4-2022-981-P-11443,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CUP: D44D22004780006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.</w:t>
      </w:r>
    </w:p>
    <w:p w14:paraId="4B003799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261B35C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92AB4E6" w14:textId="1B7320B6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2ABAADE6" w14:textId="77777777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6ACBA5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OGGETTO: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codice fiscale 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2C17AC0" w14:textId="3B111679" w:rsidR="000C0884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avendo preso visione dell’Avviso di selezione indetto dal Dirigente Scolastico di codesta istituzione scolastica a valere sul progetto - 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Azioni di prevenzione e contrasto della dispersione scolastica (D.M. 170/2022) – Progetto “AD HOC”; Codice Avviso M4C1I1.4-2022-981. Codice progetto: M4C1I1.4-2022-981-P-11443, CUP: D44D22004780006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lastRenderedPageBreak/>
        <w:t xml:space="preserve">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77C09918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593320E" w14:textId="625CC556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AUTORIZZA</w:t>
      </w:r>
    </w:p>
    <w:p w14:paraId="24499EC6" w14:textId="77777777" w:rsidR="005B1A76" w:rsidRPr="003D0975" w:rsidRDefault="005B1A76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F6EFAC7" w14:textId="183F2117" w:rsidR="003E1AE1" w:rsidRDefault="003D097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l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 pubblicazione dei presenti dati sul sito web del dell’Istituto di Istruzione Superiore “F.</w:t>
      </w:r>
      <w:r w:rsidR="00406B23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Meneghini” di Edolo (BS).</w:t>
      </w: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B1A7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807482">
    <w:abstractNumId w:val="30"/>
  </w:num>
  <w:num w:numId="2" w16cid:durableId="839585748">
    <w:abstractNumId w:val="5"/>
  </w:num>
  <w:num w:numId="3" w16cid:durableId="1170868554">
    <w:abstractNumId w:val="29"/>
  </w:num>
  <w:num w:numId="4" w16cid:durableId="1179004189">
    <w:abstractNumId w:val="7"/>
  </w:num>
  <w:num w:numId="5" w16cid:durableId="1537160607">
    <w:abstractNumId w:val="9"/>
  </w:num>
  <w:num w:numId="6" w16cid:durableId="1773931879">
    <w:abstractNumId w:val="16"/>
  </w:num>
  <w:num w:numId="7" w16cid:durableId="1260675112">
    <w:abstractNumId w:val="19"/>
  </w:num>
  <w:num w:numId="8" w16cid:durableId="93130958">
    <w:abstractNumId w:val="13"/>
  </w:num>
  <w:num w:numId="9" w16cid:durableId="1562056632">
    <w:abstractNumId w:val="8"/>
  </w:num>
  <w:num w:numId="10" w16cid:durableId="1037895076">
    <w:abstractNumId w:val="18"/>
  </w:num>
  <w:num w:numId="11" w16cid:durableId="1613366660">
    <w:abstractNumId w:val="12"/>
  </w:num>
  <w:num w:numId="12" w16cid:durableId="728193784">
    <w:abstractNumId w:val="23"/>
  </w:num>
  <w:num w:numId="13" w16cid:durableId="796334696">
    <w:abstractNumId w:val="32"/>
  </w:num>
  <w:num w:numId="14" w16cid:durableId="203448282">
    <w:abstractNumId w:val="33"/>
  </w:num>
  <w:num w:numId="15" w16cid:durableId="660305183">
    <w:abstractNumId w:val="25"/>
  </w:num>
  <w:num w:numId="16" w16cid:durableId="1739860016">
    <w:abstractNumId w:val="14"/>
  </w:num>
  <w:num w:numId="17" w16cid:durableId="274823850">
    <w:abstractNumId w:val="27"/>
  </w:num>
  <w:num w:numId="18" w16cid:durableId="51080764">
    <w:abstractNumId w:val="26"/>
  </w:num>
  <w:num w:numId="19" w16cid:durableId="47069275">
    <w:abstractNumId w:val="11"/>
  </w:num>
  <w:num w:numId="20" w16cid:durableId="30039936">
    <w:abstractNumId w:val="22"/>
  </w:num>
  <w:num w:numId="21" w16cid:durableId="387842327">
    <w:abstractNumId w:val="6"/>
  </w:num>
  <w:num w:numId="22" w16cid:durableId="968782405">
    <w:abstractNumId w:val="21"/>
  </w:num>
  <w:num w:numId="23" w16cid:durableId="1548374911">
    <w:abstractNumId w:val="4"/>
  </w:num>
  <w:num w:numId="24" w16cid:durableId="1629316307">
    <w:abstractNumId w:val="10"/>
  </w:num>
  <w:num w:numId="25" w16cid:durableId="204761414">
    <w:abstractNumId w:val="20"/>
  </w:num>
  <w:num w:numId="26" w16cid:durableId="433403643">
    <w:abstractNumId w:val="15"/>
  </w:num>
  <w:num w:numId="27" w16cid:durableId="2118402032">
    <w:abstractNumId w:val="17"/>
  </w:num>
  <w:num w:numId="28" w16cid:durableId="328213705">
    <w:abstractNumId w:val="31"/>
  </w:num>
  <w:num w:numId="29" w16cid:durableId="505286777">
    <w:abstractNumId w:val="24"/>
  </w:num>
  <w:num w:numId="30" w16cid:durableId="506866145">
    <w:abstractNumId w:val="34"/>
  </w:num>
  <w:num w:numId="31" w16cid:durableId="41336133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79608-370A-4621-8978-E978AD834E49}"/>
</file>

<file path=customXml/itemProps2.xml><?xml version="1.0" encoding="utf-8"?>
<ds:datastoreItem xmlns:ds="http://schemas.openxmlformats.org/officeDocument/2006/customXml" ds:itemID="{F5D02F2D-E9AC-4F9F-B1CC-94F68DFA0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467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 manenti</cp:lastModifiedBy>
  <cp:revision>62</cp:revision>
  <cp:lastPrinted>2023-08-09T15:27:00Z</cp:lastPrinted>
  <dcterms:created xsi:type="dcterms:W3CDTF">2023-09-19T14:32:00Z</dcterms:created>
  <dcterms:modified xsi:type="dcterms:W3CDTF">2023-10-08T15:50:00Z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