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160ADB5E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064CAE" w14:textId="4734A3EC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D472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 n. 1 Docente esperto lingua inglese</w:t>
      </w:r>
      <w:r w:rsid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e professionali e per la realizzazione di interventi atti a ridurre il fenomeno della dispersione scolastica e dell’abbandono, favorendo l’inclusione e il successo formativo delle studentesse e degli studenti più fragili (dm 170 del 24-06-2022) a valere sul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2AB88A2D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7AD719" w14:textId="324583E8" w:rsidR="00B66A39" w:rsidRDefault="00B66A39" w:rsidP="00B66A3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D46D0">
        <w:rPr>
          <w:rFonts w:asciiTheme="minorHAnsi" w:hAnsiTheme="minorHAnsi" w:cstheme="minorHAnsi"/>
          <w:b/>
          <w:sz w:val="24"/>
          <w:szCs w:val="24"/>
        </w:rPr>
        <w:t>Griglia</w:t>
      </w:r>
      <w:r w:rsidRPr="007D46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valutazione</w:t>
      </w:r>
      <w:r w:rsidRPr="007D46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candidature</w:t>
      </w:r>
      <w:r w:rsidR="00D472A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Docente esperto lingua inglese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per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i</w:t>
      </w:r>
      <w:r w:rsidRPr="007D46D0">
        <w:rPr>
          <w:rFonts w:asciiTheme="minorHAnsi" w:eastAsia="Calibri" w:hAnsiTheme="minorHAnsi" w:cstheme="minorHAnsi"/>
          <w:b/>
          <w:bCs/>
          <w:sz w:val="24"/>
          <w:szCs w:val="24"/>
          <w:lang w:eastAsia="en-US" w:bidi="it-IT"/>
        </w:rPr>
        <w:t xml:space="preserve"> PERCORSI FORMATIVI E LABORATORIALI CO – CURRICOLARI</w:t>
      </w:r>
      <w:r w:rsidRPr="007D46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–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SEZIONE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D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104940B3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9B6B" w14:textId="104E43C7" w:rsidR="00B66A39" w:rsidRPr="007D46D0" w:rsidRDefault="00B66A39" w:rsidP="00D777D7">
            <w:pPr>
              <w:spacing w:line="23" w:lineRule="atLeast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 xml:space="preserve">FORMAT GENERALE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DOCENTI </w:t>
            </w:r>
            <w:r w:rsidR="00D472A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ESPERTI LINGUA INGLESE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PER I PERCORSI</w:t>
            </w:r>
            <w:r w:rsidRPr="007D46D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FORMATIVI E LABORATORIALI CO – CURRICOLARI</w:t>
            </w:r>
            <w:r w:rsidRPr="007D46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SEZIONE D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6A39" w:rsidRPr="003E0AF7" w14:paraId="130A40FF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CAE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4CCACE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6B120C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2E7E601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CONCORRE </w:t>
            </w:r>
          </w:p>
          <w:p w14:paraId="4138E7D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C1C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EDD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FA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69B11B3A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CA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5E6C4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1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184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278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BB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42146ED" w14:textId="77777777" w:rsidTr="00EE42C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6C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70B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664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F83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75E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2A2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9B758B4" w14:textId="77777777" w:rsidTr="00EE42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AAD2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4DC11D0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2DB4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F3F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8F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97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3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DC5C6C3" w14:textId="77777777" w:rsidTr="00EE42CE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97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 INERENTE AL RUOLO SPECIFICO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217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DAC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CFC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162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AA0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CC2982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DAF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A4.  Titoli di studio post universitario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05E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C7C7D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7030990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B42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E82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EB8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87306D3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3D4B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379214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38FEF2D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1B1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9E8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B60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AC89234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AAE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B1. COMPETENZE I.C.T. 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ERTIFICATE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99D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B35B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63F0680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905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0B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F3A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454FBF3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9D4F" w14:textId="5D974877" w:rsidR="00B66A39" w:rsidRPr="003E0AF7" w:rsidRDefault="00D472A5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</w:t>
            </w:r>
            <w:bookmarkStart w:id="0" w:name="_GoBack"/>
            <w:bookmarkEnd w:id="0"/>
            <w:r w:rsidR="00B66A3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 ALTRE COMPETENZE documentate</w:t>
            </w:r>
            <w:r w:rsidR="00B66A39"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66A39"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BF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4B1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221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0A5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D0E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7F53D02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69AC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3ACE7D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2B47F73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02E371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5B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A19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29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6DE72F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1BF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C1. ESPERIENZE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712B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DI GESTIONE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IN PROGETTI FINANZIATI DA FONDI EUROPEI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B8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140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35B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F5D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07B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1BB18D0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0B48" w14:textId="77777777" w:rsidR="00B66A39" w:rsidRPr="00034CA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</w:t>
            </w:r>
            <w:r w:rsidRPr="00034CA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BE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F2E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031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EA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16D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8438A19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DF6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C3. CONOSCENZE SPECIFICHE DELL'ARGOMENTO documentate attraverso esperienze lavorativ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 e professionali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EF7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F7F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0C8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A29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50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6EC5C7F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A53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26E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97E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676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E45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869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54523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3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DELL'ARGOMENTO documentate attraverso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esperienze di docente in corsi di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min. 6 ore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217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180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25D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FD7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1C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7268F0F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F5B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C8. CONOSCENZE SPECIFICHE DELL'ARGOMENTO documentate attraverso corsi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eguiti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min. 20 ore con rilascio attestato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7E7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874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85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45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B63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5BF45FE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10E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7C8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7A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B59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472A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1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0"/>
  </w:num>
  <w:num w:numId="29">
    <w:abstractNumId w:val="24"/>
  </w:num>
  <w:num w:numId="3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472A5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32E10-DB67-4C09-B9E9-78573C55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645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78</cp:revision>
  <cp:lastPrinted>2023-08-09T15:27:00Z</cp:lastPrinted>
  <dcterms:created xsi:type="dcterms:W3CDTF">2023-09-19T14:32:00Z</dcterms:created>
  <dcterms:modified xsi:type="dcterms:W3CDTF">2024-01-22T08:56:00Z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