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160ADB5E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064CAE" w14:textId="4C0C7C56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interna/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sterna di </w:t>
      </w:r>
      <w:r w:rsidR="003F46A2">
        <w:rPr>
          <w:rFonts w:ascii="Calibri" w:eastAsia="Calibri" w:hAnsi="Calibri" w:cs="Calibri"/>
          <w:b/>
          <w:sz w:val="22"/>
          <w:szCs w:val="22"/>
          <w:lang w:eastAsia="en-US"/>
        </w:rPr>
        <w:t>esperti/docenti/docenti esperti/tutor</w:t>
      </w:r>
      <w:r w:rsid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e professionali e per la realizzazione di interventi atti a ridurre il fenomeno della dispersione scolastica e dell’abbandono, favorendo l’inclusione e il successo formativo delle studentesse e degli studenti più fragili (dm 170 del 24-06-2022) a valere sul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2AB88A2D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4EED70B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94FA750" w14:textId="2551E4AA" w:rsidR="00B66A39" w:rsidRPr="00DA4E74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i percorsi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di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COACHING, MENTORING, ORIENTAMENTO E SOSTEGNO ALLE COMPETENZE DISCIPLINARI 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– SEZIONE A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67336A97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708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</w:t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DOCENTI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PER I PERCORSI DI COACHING, MENTORING, ORIENTAMENTO E SOSTEGNO ALLE COMPETENZE DISCIPLINARI </w:t>
            </w: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– SEZIONE A</w:t>
            </w:r>
          </w:p>
        </w:tc>
      </w:tr>
      <w:tr w:rsidR="00B66A39" w:rsidRPr="003E0AF7" w14:paraId="76E82E28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1F9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3028E1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24111FA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NELLO SPECIFICO SETTORE IN CUI SI </w:t>
            </w:r>
          </w:p>
          <w:p w14:paraId="3FF9399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CONCORRE </w:t>
            </w:r>
          </w:p>
          <w:p w14:paraId="572243F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683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1D9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9C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5C07FDF3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9D2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BEA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F4E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F36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7EF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038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29D7315" w14:textId="77777777" w:rsidTr="00D777D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3E0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4C5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9A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5B0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579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2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019F1D5" w14:textId="77777777" w:rsidTr="00D777D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4CB8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3912327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19D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5E97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78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382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A33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800E74E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60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 w:rsidRPr="002A1C5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INERENTE AL RUOLO SPECIFICO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27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0A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1D4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AE7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24D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E8E4282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72B4" w14:textId="102BD3FF" w:rsidR="00B66A39" w:rsidRPr="00F56A4D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A4.  TITOLI DI STUDIO POST U</w:t>
            </w:r>
            <w:r w:rsidR="0001048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IVERSITARIO</w:t>
            </w:r>
            <w:r w:rsidRPr="003E0A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354A" w14:textId="77777777" w:rsidR="00B66A39" w:rsidRPr="003E0AF7" w:rsidRDefault="00B66A39" w:rsidP="00D777D7">
            <w:pPr>
              <w:widowControl w:val="0"/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1FD0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318956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504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DB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449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45361F3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384A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16E382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CERTIFICAZIONI OTTENUTE</w:t>
            </w:r>
          </w:p>
          <w:p w14:paraId="4C6D6F7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D14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F26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30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57B38C4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90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F39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378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09D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58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A5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0E2F59A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B68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B2. ALTRE COMPETENZE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8684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640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5ED7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40CF4E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CA2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FD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6FB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7C0A526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EB0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7E9AD2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7AA4BF2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1D46436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0F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4F8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F5E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E640B0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55A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C1. ESPERIENZE DI GESTIONE IN PROGETTI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DAD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244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A96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FC8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9E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977115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8A39" w14:textId="77777777" w:rsidR="00B66A39" w:rsidRPr="0001418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C2. ESPERIENZE DI DOCENTE/TUTOR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41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IN PROGETTI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coaching, mentoring,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95C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006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445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A94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E34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C8B7D70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D1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C3. INCARICHI SCOLASTICI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EA8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F0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D13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B31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12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B89923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1B5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C4. PARTECIPAZIONE A GRUPPI DI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LAVORO ANCHE ESTERNI ALLA SCUOLA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906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  <w:p w14:paraId="1A3A8BE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E7E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F5A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3A7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06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F01B025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3B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DELL’ARGOMENTO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BCB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BC8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7C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D9C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69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C7615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8156" w14:textId="77777777" w:rsidR="00B66A39" w:rsidRPr="004A246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C6. CONOSCENZE SPECIFICHE DELL'ARGOMENTO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esperienze di docente in corsi di min. 6 ore</w:t>
            </w:r>
            <w:r w:rsidRPr="005E029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relativi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B0D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C20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A7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2D6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074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F478768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414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C7. CONOSCENZE SPECIFICHE DELL'ARGOMENTO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corsi di min. 20 ore seguiti con rilascio attestato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relativi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483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1F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F1F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50E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672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C166701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6FC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2A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3C9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6B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87EBB9" w14:textId="77777777" w:rsidR="0048582F" w:rsidRDefault="0048582F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DC72F87" w14:textId="4514BC48" w:rsidR="00B66A39" w:rsidRPr="00DA4E74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psicologi/educatori/pedagogisti per i percorsi di </w:t>
      </w:r>
      <w:r w:rsidRPr="00014180">
        <w:rPr>
          <w:rFonts w:ascii="Calibri" w:eastAsia="Calibri" w:hAnsi="Calibri"/>
          <w:b/>
          <w:sz w:val="22"/>
          <w:szCs w:val="22"/>
          <w:lang w:eastAsia="en-US"/>
        </w:rPr>
        <w:t xml:space="preserve">COACHING, MENTORING, ORIENTAMENTO E SOSTEGNO ALLE COMPETENZE DISCIPLINARI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– SEZIONE A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43274E0C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41E1" w14:textId="77777777" w:rsidR="00B66A39" w:rsidRPr="0001418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PSICOLOGI/EDUCATORI/PEDAGOGISTI PER I PERCORSI DI COACHING, MENTORING, ORIENTAMENTO E SOSTEGNO ALLE COMPETENZE DISCIPLINARI </w:t>
            </w:r>
            <w:r w:rsidRPr="000141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– SEZIONE A</w:t>
            </w:r>
          </w:p>
        </w:tc>
      </w:tr>
      <w:tr w:rsidR="00B66A39" w:rsidRPr="003E0AF7" w14:paraId="7A8041FB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FF1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D1D2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7F8459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NELLO SPECIFICO SETTORE IN CUI SI </w:t>
            </w:r>
          </w:p>
          <w:p w14:paraId="1370388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CONCORRE </w:t>
            </w:r>
          </w:p>
          <w:p w14:paraId="533488C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F57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92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42C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3DD6D210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2B0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2F744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6FC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51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F84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D19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53AD92" w14:textId="77777777" w:rsidTr="00D777D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58B9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59F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AD2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889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C0A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D4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64B9FA7" w14:textId="77777777" w:rsidTr="00D777D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36911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6869953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779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14F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6FB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6CC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39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2EC7D1A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B03F" w14:textId="6FFE962D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A3.  TITOLI DI STUDIO POST U</w:t>
            </w:r>
            <w:r w:rsidR="003D012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IVERSITARIO</w:t>
            </w:r>
            <w:r w:rsidRPr="003E0A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2DF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86FD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53C7193A" w14:textId="42C4CC8B" w:rsidR="003D012A" w:rsidRPr="003E0AF7" w:rsidRDefault="003D012A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A98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6EC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11D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82955B0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4A27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8918FB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CERTIFICAZIONI OTTENUTE</w:t>
            </w:r>
          </w:p>
          <w:p w14:paraId="034409C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A8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1B3F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7F3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74E2FC8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27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E01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65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2B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698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0E6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2A40C98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F0B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B2.  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SCRIZIONE AD ALBO PROFESSIONALE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Psicologi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37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8C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ED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F5E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A34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BBFE4F5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24B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B3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 ALTRE COMPETENZE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documentate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95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20D1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1083A029" w14:textId="213997D0" w:rsidR="00B66A39" w:rsidRPr="003E0AF7" w:rsidRDefault="003D012A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</w:t>
            </w:r>
            <w:r w:rsidR="00B66A3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FB2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816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006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E635500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6DE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9E854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00FE3F3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34CCDC5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56B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9C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702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6D46B3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B4F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C1. ESPERIENZE DI GESTIONE IN PROGETTI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65D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B73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69F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BA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6F5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7561CC7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2A1E" w14:textId="77777777" w:rsidR="00B66A39" w:rsidRPr="0001418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C2. ESPERIENZE DI DOCENTE/TUTOR IN PROGETTI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894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547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33B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EA0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A90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346346E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D0C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C3. INCARICHI SCOLASTICI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AE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0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D506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1FE4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67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B637774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33B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PARTECIPAZIONE A GRUPPI DI LAVORO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A2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ANCHE ESTERNI ALLA SCUOLA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699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  <w:p w14:paraId="4DDFC6B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24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D52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D85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70C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3FF12C7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60B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DELL’ARGOMENTO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  <w:r w:rsidRPr="004A2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934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6D6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9A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921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B00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36F319F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171D" w14:textId="77777777" w:rsidR="00B66A39" w:rsidRPr="004A246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C6. CONOSCENZE SPECIFICHE DELL'ARGOMENTO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esperienze di docente in corsi di min. 6 ore</w:t>
            </w:r>
            <w:r w:rsidRPr="005E029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7D9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E8D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265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E3B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D73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BF267E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760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C7. CONOS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CENZE SPECIFICHE DELL'ARGOMENTO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corsi di min. 20 ore seguiti con rilascio attestato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relativi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FF68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BE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D0A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395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A2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C83A75B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9D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FB9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6C8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931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31A0A97" w14:textId="77777777" w:rsidR="00B66A39" w:rsidRDefault="00B66A39" w:rsidP="00B66A39"/>
    <w:p w14:paraId="791539B0" w14:textId="77777777" w:rsidR="00B66A39" w:rsidRDefault="00B66A39" w:rsidP="00B66A3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B45E4">
        <w:rPr>
          <w:rFonts w:asciiTheme="minorHAnsi" w:hAnsiTheme="minorHAnsi" w:cstheme="minorHAnsi"/>
          <w:b/>
          <w:sz w:val="24"/>
          <w:szCs w:val="24"/>
        </w:rPr>
        <w:t>Griglia</w:t>
      </w:r>
      <w:r w:rsidRPr="006B45E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valutazione</w:t>
      </w:r>
      <w:r w:rsidRPr="006B45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candidature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 xml:space="preserve"> docenti</w:t>
      </w:r>
      <w:r w:rsidRPr="006B45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per</w:t>
      </w:r>
      <w:r w:rsidRPr="006B45E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percorsi</w:t>
      </w:r>
      <w:r w:rsidRPr="006B45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di</w:t>
      </w:r>
      <w:r w:rsidRPr="006B45E4"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POTENZIAMENTO DELLE COMPETENZE DI BASE, DI MOTIVAZIONE E ACCOMPAGNAMENTO –</w:t>
      </w:r>
      <w:r w:rsidRPr="006B45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SEZIONE</w:t>
      </w:r>
      <w:r w:rsidRPr="006B45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B45E4">
        <w:rPr>
          <w:rFonts w:asciiTheme="minorHAnsi" w:hAnsiTheme="minorHAnsi" w:cstheme="minorHAnsi"/>
          <w:b/>
          <w:sz w:val="24"/>
          <w:szCs w:val="24"/>
        </w:rPr>
        <w:t>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14D79265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184A" w14:textId="77777777" w:rsidR="00B66A39" w:rsidRPr="003E0AF7" w:rsidRDefault="00B66A39" w:rsidP="00D777D7">
            <w:pPr>
              <w:spacing w:line="23" w:lineRule="atLeast"/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 xml:space="preserve">FORMAT GENERALE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DOCENTI PER I PERCORSI </w:t>
            </w:r>
            <w:r w:rsidRPr="003E0AF7">
              <w:rPr>
                <w:rFonts w:asciiTheme="minorHAnsi" w:hAnsiTheme="minorHAnsi" w:cstheme="minorHAnsi"/>
                <w:b/>
                <w:sz w:val="22"/>
                <w:szCs w:val="22"/>
              </w:rPr>
              <w:t>DI POTENZIAMENTO DELLE COMPETENZE DI BASE, DI MOTIVAZIONE E ACCOMPAGNAMENTO –</w:t>
            </w:r>
            <w:r w:rsidRPr="003E0AF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3E0AF7"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  <w:r w:rsidRPr="003E0AF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3E0AF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B66A39" w:rsidRPr="003E0AF7" w14:paraId="25708956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F96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BC857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1FD9B2C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7DACC8C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CONCORRE </w:t>
            </w:r>
          </w:p>
          <w:p w14:paraId="689F222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24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D0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790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162513DA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7DE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57388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valutata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067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A2B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B80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959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79B0F33" w14:textId="77777777" w:rsidTr="00D777D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57C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49D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567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C90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FB9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C45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A23A248" w14:textId="77777777" w:rsidTr="00D777D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A3106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04B87F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B46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1166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9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A44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A5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D048C53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0F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 INERENTE AL RUOLO SPECIFICO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6C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B48B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71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6B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525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A91467A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393F" w14:textId="77777777" w:rsidR="00B66A39" w:rsidRPr="004656FA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A4.  Titoli di studio post universitario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911B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3534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287AEDA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BAE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D41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05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9F9CDE6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AB36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39F7E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7DE7549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2D9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3337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C00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66D616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CD14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B1. COMPETENZE I.C.T. 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ERTIFICATE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5CA7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151E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7DC7EA39" w14:textId="77777777" w:rsidR="00B66A39" w:rsidRPr="00BC0535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1941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8BF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CA4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DC95445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D957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B2. ISCRIZIONE AD ALBO PROFESSIONALE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afferente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C3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441B" w14:textId="323BF39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Max</w:t>
            </w:r>
            <w:r w:rsidR="004D758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87F3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94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BAC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B88E98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8FF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B3. ALTRE COMPETENZE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documentate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nei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642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potenziamento per cui ci si candida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D9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F2EE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2341902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974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D6C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90A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33109DC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975E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DFE67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6D9A0E4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NELLO SPECIFICO SETTORE IN CUI SI CONCORRE</w:t>
            </w:r>
          </w:p>
          <w:p w14:paraId="4A22442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A8E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F2D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1A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CF47C28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FCFC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C1. ESPERIENZE DI GESTIONE IN PROGETTI FINANZIATI DA FONDI EUROPEI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potenziamento delle competenze di base, di motivazione e accompagnamento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e/o nei settori scientifici-disciplinari afferenti all’argomento del potenziamento per cui ci si candida</w:t>
            </w: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D350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189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3FA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F1F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53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F1F9BC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DADC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potenziamento per cui ci si candida</w:t>
            </w: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D29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765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1FB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217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D3B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BE542FC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C12B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C3. CONOSCENZE SPECIFICHE DELL'ARGOMENTO documentate attraverso esperienze lavorative e professionali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potenziamento per cui ci si candida</w:t>
            </w: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633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119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BB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87B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38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FA9E9DC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7F1B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nei settori scientifici-disciplinari afferenti all’argomento del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2C8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7C0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06D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F3EF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3E6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523119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5ABD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DELL'ARGOMENTO documentate attraverso esperienze di docente in corsi di min. 6 ore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E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0FD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B9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F4D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A6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F192FC3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9EBD" w14:textId="77777777" w:rsidR="00B66A39" w:rsidRPr="00843664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36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C8. CONOSCENZE SPECIFICHE DELL'ARGOMENTO documentate attraverso corsi di min. 20 ore seguiti con rilascio attestato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5EF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632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7E9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8CA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7B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BC30B8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3CA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INCARICHI SCOLASTICI 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potenziamento delle competenze di base, di motivazione e accompagnamento e/o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36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CE5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54A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EA0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FA7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A1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EBA2939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B64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9EA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1C2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EA3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947ADEA" w14:textId="77777777" w:rsidR="00B66A39" w:rsidRDefault="00B66A39" w:rsidP="00B66A3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E7B190" w14:textId="71CF7738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33E4">
        <w:rPr>
          <w:rFonts w:asciiTheme="minorHAnsi" w:hAnsiTheme="minorHAnsi" w:cstheme="minorHAnsi"/>
          <w:b/>
          <w:bCs/>
          <w:sz w:val="24"/>
          <w:szCs w:val="24"/>
        </w:rPr>
        <w:t>Griglia</w:t>
      </w:r>
      <w:r w:rsidRPr="001233E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valutazione</w:t>
      </w:r>
      <w:r w:rsidRPr="001233E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candidature</w:t>
      </w:r>
      <w:r w:rsidRPr="001233E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docenti</w:t>
      </w:r>
      <w:r w:rsidRPr="001233E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per</w:t>
      </w:r>
      <w:r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233E4">
        <w:rPr>
          <w:rFonts w:asciiTheme="minorHAnsi" w:eastAsia="Calibri" w:hAnsiTheme="minorHAnsi" w:cstheme="minorHAnsi"/>
          <w:b/>
          <w:bCs/>
          <w:sz w:val="24"/>
          <w:szCs w:val="24"/>
          <w:lang w:eastAsia="en-US" w:bidi="it-IT"/>
        </w:rPr>
        <w:t>PERCORSI DI ORIENTAMENTO CON IL COINVOLGIMENTO DELLE FAMIGLIE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1233E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SEZIONE</w:t>
      </w:r>
      <w:r w:rsidRPr="001233E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233E4">
        <w:rPr>
          <w:rFonts w:asciiTheme="minorHAnsi" w:hAnsiTheme="minorHAnsi" w:cstheme="minorHAnsi"/>
          <w:b/>
          <w:bCs/>
          <w:sz w:val="24"/>
          <w:szCs w:val="24"/>
        </w:rPr>
        <w:t>C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706EEE" w14:paraId="7D2E9A14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CD0F" w14:textId="77777777" w:rsidR="00B66A39" w:rsidRPr="00706EEE" w:rsidRDefault="00B66A39" w:rsidP="00D777D7">
            <w:pPr>
              <w:spacing w:line="23" w:lineRule="atLeast"/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 xml:space="preserve">FORMAT GENERALE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DOCENTI PER I PERCORSI </w:t>
            </w:r>
            <w:r w:rsidRPr="00706EEE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706EE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ORIENTAMENTO CON IL COINVOLGIMENTO DELLE FAMIGLIE</w:t>
            </w:r>
            <w:r w:rsidRPr="00706E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</w:t>
            </w:r>
            <w:r w:rsidRPr="00706EEE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06EEE"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  <w:r w:rsidRPr="00706EEE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06EE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B66A39" w:rsidRPr="00706EEE" w14:paraId="6C73C5DD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E52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539EF8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7AA7C5F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11629B7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CONCORRE </w:t>
            </w:r>
          </w:p>
          <w:p w14:paraId="0EF27B6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ABC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n. riferimento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F1B1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E05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706EEE" w14:paraId="41764E86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96D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F96AC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48B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121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B6C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EA3F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716AEC56" w14:textId="77777777" w:rsidTr="00D777D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A2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0A4A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902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D94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44D8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FA5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0EB24836" w14:textId="77777777" w:rsidTr="00D777D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9833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582AFAFE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B659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F202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F1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708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C5F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257014D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EB0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 INERENTE AL RUOLO SPECIFICO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3F5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7768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E52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917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686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427A3949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DC84" w14:textId="77777777" w:rsidR="00B66A39" w:rsidRPr="004E5286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A4.  Titoli di studio post universitario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48E51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4958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A58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C9F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A20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5C8C092E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8A7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1702AF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772CAFE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F67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AF5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518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1DDEA275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9242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B1. COMPETENZE I.C.T. 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ERTIFICATE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71A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5E0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D49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5D9F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774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0C30390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16CF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B2. ALTRE COMPETENZE documentate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B9F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E6E5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29F1BD7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D1F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23B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94B9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762A0E30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8CE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B4E32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7B7AAD8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2C5FD88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8DC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0A39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FB2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574B546A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2D91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C1. ESPERIENZE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1F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 GESTIONE IN PROGETTI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FINANZIATI DA FONDI EUROPEI</w:t>
            </w:r>
            <w:r w:rsidRPr="007A1F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DD5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CE9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2521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536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9BC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156D5EC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58C5" w14:textId="77777777" w:rsidR="00B66A39" w:rsidRPr="00034CA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7DD9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A01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277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E8A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16E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63CDF55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5CD4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C3. CONOSC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ENZE SPECIFICHE DELL'ARGOMENTO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documentate attraverso esperienze lavorative e professionali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E4A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472F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CD9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C28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1A2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6A96E216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890F" w14:textId="7A6C9278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CONOSCENZE SPECIFICHE DELL'ARG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OMENTO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pubblicazioni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FEF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D63E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EF2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655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AC3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5B0547EC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63B9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C5. CONOSC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ENZE SPECIFICHE DELL'ARGOMENTO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documentate attraverso esperienze di docente in corsi di min. 6 ore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821B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0DBD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1F3E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6186A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8940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6E828A59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035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C8. CONOSCENZE SPECIFICHE DELL'ARGOMENTO documentate attraverso </w:t>
            </w:r>
            <w:r w:rsidRPr="004E2CF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corsi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di min. 20 ore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seguiti con rilascio attestato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51C7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3C3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4293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D74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520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320C01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59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INCARICHI SCOLASTICI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settori afferenti a tematiche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di orientamento con il coinvolgimento delle famiglie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A7D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7B3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73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8E8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0E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706EEE" w14:paraId="2DEC9581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12D5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05A3C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7602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E5C6" w14:textId="77777777" w:rsidR="00B66A39" w:rsidRPr="00706EEE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7AD719" w14:textId="0EBD05AB" w:rsidR="00B66A39" w:rsidRDefault="00B66A39" w:rsidP="00B66A3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D46D0">
        <w:rPr>
          <w:rFonts w:asciiTheme="minorHAnsi" w:hAnsiTheme="minorHAnsi" w:cstheme="minorHAnsi"/>
          <w:b/>
          <w:sz w:val="24"/>
          <w:szCs w:val="24"/>
        </w:rPr>
        <w:t>Griglia</w:t>
      </w:r>
      <w:r w:rsidRPr="007D46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valutazione</w:t>
      </w:r>
      <w:r w:rsidRPr="007D46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candidature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docenti </w:t>
      </w:r>
      <w:r w:rsidRPr="007D46D0">
        <w:rPr>
          <w:rFonts w:asciiTheme="minorHAnsi" w:hAnsiTheme="minorHAnsi" w:cstheme="minorHAnsi"/>
          <w:b/>
          <w:sz w:val="24"/>
          <w:szCs w:val="24"/>
        </w:rPr>
        <w:t>esperti/tutor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per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i</w:t>
      </w:r>
      <w:r w:rsidRPr="007D46D0">
        <w:rPr>
          <w:rFonts w:asciiTheme="minorHAnsi" w:eastAsia="Calibri" w:hAnsiTheme="minorHAnsi" w:cstheme="minorHAnsi"/>
          <w:b/>
          <w:bCs/>
          <w:sz w:val="24"/>
          <w:szCs w:val="24"/>
          <w:lang w:eastAsia="en-US" w:bidi="it-IT"/>
        </w:rPr>
        <w:t xml:space="preserve"> PERCORSI FORMATIVI E LABORATORIALI CO – CURRICOLARI</w:t>
      </w:r>
      <w:r w:rsidRPr="007D46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–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SEZIONE</w:t>
      </w:r>
      <w:r w:rsidRPr="007D46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46D0">
        <w:rPr>
          <w:rFonts w:asciiTheme="minorHAnsi" w:hAnsiTheme="minorHAnsi" w:cstheme="minorHAnsi"/>
          <w:b/>
          <w:sz w:val="24"/>
          <w:szCs w:val="24"/>
        </w:rPr>
        <w:t>D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104940B3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9B6B" w14:textId="1BDBAFA8" w:rsidR="00B66A39" w:rsidRPr="007D46D0" w:rsidRDefault="00B66A39" w:rsidP="00D777D7">
            <w:pPr>
              <w:spacing w:line="23" w:lineRule="atLeast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 xml:space="preserve">FORMAT GENERALE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DOCENTI </w:t>
            </w:r>
            <w:r w:rsidR="004D758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ESPERTI/TUTOR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PER I PERCORSI</w:t>
            </w:r>
            <w:r w:rsidRPr="007D46D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FORMATIVI E LABORATORIALI CO – CURRICOLARI</w:t>
            </w:r>
            <w:r w:rsidRPr="007D46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SEZIONE D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6A39" w:rsidRPr="003E0AF7" w14:paraId="130A40FF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CAE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4CCACE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6B120C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2E7E601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CONCORRE </w:t>
            </w:r>
          </w:p>
          <w:p w14:paraId="4138E7D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C1C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EDD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FA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69B11B3A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CA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5E6C4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1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184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278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BB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42146ED" w14:textId="77777777" w:rsidTr="00EE42C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6C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70B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664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F83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75E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2A2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9B758B4" w14:textId="77777777" w:rsidTr="00EE42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AAD2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4DC11D0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2DB4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F3F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8F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97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3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DC5C6C3" w14:textId="77777777" w:rsidTr="00EE42CE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97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A3.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 INERENTE AL RUOLO SPECIFICO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217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DAC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CFC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162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AA0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CC2982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DAF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A4.  Titoli di studio post universitario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05E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C7C7D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7030990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B42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E82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EB8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87306D3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3D4B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379214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38FEF2D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1B1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9E8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B60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AC89234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AAE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B1. COMPETENZE I.C.T. C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ERTIFICATE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99D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B35B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63F0680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905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0B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F3A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904D59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BFBD" w14:textId="77777777" w:rsidR="00B66A39" w:rsidRPr="00034CA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B2. ISCRIZIONE AD ALBO PROFESSIONALE </w:t>
            </w:r>
            <w:r w:rsidRPr="00034CA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903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B1E0" w14:textId="55EE9214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Max</w:t>
            </w:r>
            <w:r w:rsidR="004D758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DB4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2B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3FC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454FBF3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9D4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B3. ALTRE COMPETENZE documentate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BF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4B1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221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0A5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D0E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7F53D02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69AC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3ACE7D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2B47F73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02E371A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5BB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A19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29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6DE72F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1BF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C1. ESPERIENZE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712B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DI GESTIONE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IN PROGETTI FINANZIATI DA FONDI EUROPEI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B8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140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35B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F5D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07B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1BB18D0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0B48" w14:textId="77777777" w:rsidR="00B66A39" w:rsidRPr="00034CA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4C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</w:t>
            </w:r>
            <w:r w:rsidRPr="00034CA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BE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F2E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031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EA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16D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8438A19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DF6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C3. CONOSCENZE SPECIFICHE DELL'ARGOMENTO documentate attraverso esperienze lavorativ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 e professionali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nei settori scientifici-disciplinari afferenti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EF7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F7F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0C8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A29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50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6EC5C7F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A53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26E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97E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676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E45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869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54523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3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DELL'ARGOMENTO documentate attraverso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esperienze di docente in corsi di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min. 6 ore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217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180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25D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FD7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1C2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7268F0F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F5B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C8. CONOSCENZE SPECIFICHE DELL'ARGOMENTO documentate attraverso corsi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eguiti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min. 20 ore con rilascio attestato </w:t>
            </w:r>
            <w:r w:rsidRPr="007D46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nei settori scientifici-disciplinari afferenti all’argomento del laboratorio per cui ci si candida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7E7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874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85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45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B63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05BF45FE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10E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7C8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7A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B59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170FD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2640">
    <w:abstractNumId w:val="29"/>
  </w:num>
  <w:num w:numId="2" w16cid:durableId="1934044478">
    <w:abstractNumId w:val="5"/>
  </w:num>
  <w:num w:numId="3" w16cid:durableId="1643267761">
    <w:abstractNumId w:val="28"/>
  </w:num>
  <w:num w:numId="4" w16cid:durableId="919096326">
    <w:abstractNumId w:val="7"/>
  </w:num>
  <w:num w:numId="5" w16cid:durableId="1811432733">
    <w:abstractNumId w:val="9"/>
  </w:num>
  <w:num w:numId="6" w16cid:durableId="430779024">
    <w:abstractNumId w:val="16"/>
  </w:num>
  <w:num w:numId="7" w16cid:durableId="1370226823">
    <w:abstractNumId w:val="19"/>
  </w:num>
  <w:num w:numId="8" w16cid:durableId="1554121592">
    <w:abstractNumId w:val="13"/>
  </w:num>
  <w:num w:numId="9" w16cid:durableId="808396092">
    <w:abstractNumId w:val="8"/>
  </w:num>
  <w:num w:numId="10" w16cid:durableId="1201669037">
    <w:abstractNumId w:val="18"/>
  </w:num>
  <w:num w:numId="11" w16cid:durableId="1712992777">
    <w:abstractNumId w:val="12"/>
  </w:num>
  <w:num w:numId="12" w16cid:durableId="1254050792">
    <w:abstractNumId w:val="23"/>
  </w:num>
  <w:num w:numId="13" w16cid:durableId="718288292">
    <w:abstractNumId w:val="31"/>
  </w:num>
  <w:num w:numId="14" w16cid:durableId="160242930">
    <w:abstractNumId w:val="32"/>
  </w:num>
  <w:num w:numId="15" w16cid:durableId="780296420">
    <w:abstractNumId w:val="25"/>
  </w:num>
  <w:num w:numId="16" w16cid:durableId="1680959499">
    <w:abstractNumId w:val="14"/>
  </w:num>
  <w:num w:numId="17" w16cid:durableId="1706828707">
    <w:abstractNumId w:val="27"/>
  </w:num>
  <w:num w:numId="18" w16cid:durableId="1652441050">
    <w:abstractNumId w:val="26"/>
  </w:num>
  <w:num w:numId="19" w16cid:durableId="627198031">
    <w:abstractNumId w:val="11"/>
  </w:num>
  <w:num w:numId="20" w16cid:durableId="1965234938">
    <w:abstractNumId w:val="22"/>
  </w:num>
  <w:num w:numId="21" w16cid:durableId="1172837297">
    <w:abstractNumId w:val="6"/>
  </w:num>
  <w:num w:numId="22" w16cid:durableId="235749674">
    <w:abstractNumId w:val="21"/>
  </w:num>
  <w:num w:numId="23" w16cid:durableId="1027876126">
    <w:abstractNumId w:val="4"/>
  </w:num>
  <w:num w:numId="24" w16cid:durableId="888030103">
    <w:abstractNumId w:val="10"/>
  </w:num>
  <w:num w:numId="25" w16cid:durableId="1343824855">
    <w:abstractNumId w:val="20"/>
  </w:num>
  <w:num w:numId="26" w16cid:durableId="402528717">
    <w:abstractNumId w:val="15"/>
  </w:num>
  <w:num w:numId="27" w16cid:durableId="628241067">
    <w:abstractNumId w:val="17"/>
  </w:num>
  <w:num w:numId="28" w16cid:durableId="294724437">
    <w:abstractNumId w:val="30"/>
  </w:num>
  <w:num w:numId="29" w16cid:durableId="1070230033">
    <w:abstractNumId w:val="24"/>
  </w:num>
  <w:num w:numId="30" w16cid:durableId="329914173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26B6-8340-40AE-92CA-9D9C5ED289D5}"/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408405-D9F9-497B-A629-606E620C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12</Pages>
  <Words>2394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 manenti</cp:lastModifiedBy>
  <cp:revision>77</cp:revision>
  <cp:lastPrinted>2023-08-09T15:27:00Z</cp:lastPrinted>
  <dcterms:created xsi:type="dcterms:W3CDTF">2023-09-19T14:32:00Z</dcterms:created>
  <dcterms:modified xsi:type="dcterms:W3CDTF">2023-10-09T08:37:00Z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