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E1B4" w14:textId="38AFA92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45F8B90C" wp14:editId="71DFDB92">
            <wp:extent cx="5503545" cy="774877"/>
            <wp:effectExtent l="0" t="0" r="0" b="0"/>
            <wp:docPr id="1635459510" name="Immagine 16354595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B49E8C5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36A5731" w14:textId="08DE17F6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interna/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e</w:t>
      </w:r>
      <w:r w:rsidR="00FF6190">
        <w:rPr>
          <w:rFonts w:ascii="Calibri" w:eastAsia="Calibri" w:hAnsi="Calibri" w:cs="Calibri"/>
          <w:b/>
          <w:sz w:val="22"/>
          <w:szCs w:val="22"/>
          <w:lang w:eastAsia="en-US"/>
        </w:rPr>
        <w:t>sterna di esperti/</w:t>
      </w:r>
      <w:r w:rsidR="00A727D3">
        <w:rPr>
          <w:rFonts w:ascii="Calibri" w:eastAsia="Calibri" w:hAnsi="Calibri" w:cs="Calibri"/>
          <w:b/>
          <w:sz w:val="22"/>
          <w:szCs w:val="22"/>
          <w:lang w:eastAsia="en-US"/>
        </w:rPr>
        <w:t>docenti/docenti esperti/</w:t>
      </w:r>
      <w:r w:rsidR="00FF6190">
        <w:rPr>
          <w:rFonts w:ascii="Calibri" w:eastAsia="Calibri" w:hAnsi="Calibri" w:cs="Calibri"/>
          <w:b/>
          <w:sz w:val="22"/>
          <w:szCs w:val="22"/>
          <w:lang w:eastAsia="en-US"/>
        </w:rPr>
        <w:t>tutor</w:t>
      </w:r>
      <w:r w:rsidR="00494D1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</w:t>
      </w:r>
      <w:r w:rsidRPr="00D22277">
        <w:rPr>
          <w:rFonts w:ascii="Calibri" w:eastAsia="Calibri" w:hAnsi="Calibri" w:cs="Calibri"/>
          <w:b/>
          <w:sz w:val="22"/>
          <w:szCs w:val="22"/>
          <w:lang w:eastAsia="en-US"/>
        </w:rPr>
        <w:t>e professionali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la realizzazione di interventi atti a ridurre il fenomeno della dispersione scolastica e dell’abbandono, favorendo l’inclusione e il successo formativo delle studentesse e degli studenti più fragili (dm 170 del 24-06-2022) a valere sul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719F9D4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470D438" w14:textId="77777777" w:rsidR="00AD0F47" w:rsidRPr="00892C6E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30056C35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77777777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CHIEDE DI PARTECIPARE (barrare in corrispondenza della sezione per cui si concorre)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E8A57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In qualità di:</w:t>
      </w:r>
    </w:p>
    <w:p w14:paraId="551F7F4C" w14:textId="7CF3C16C" w:rsidR="00892C6E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Personale in servizio presso questo Istituto (personale interno)</w:t>
      </w:r>
    </w:p>
    <w:p w14:paraId="2FB32F2C" w14:textId="6C1A1F58" w:rsidR="00797994" w:rsidRDefault="00797994" w:rsidP="00797994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T.I.):</w:t>
      </w:r>
      <w:r w:rsidRPr="0079799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6BD82F15" w14:textId="77777777" w:rsidR="00797994" w:rsidRPr="00ED4B5A" w:rsidRDefault="00797994" w:rsidP="00797994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590767E" w14:textId="1CCE9899" w:rsidR="00797994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Personale in servizio presso altre Istituzioni scolas</w:t>
      </w:r>
      <w:r w:rsidR="00ED4B5A"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tiche (collaborazione plurima). </w:t>
      </w:r>
    </w:p>
    <w:p w14:paraId="61FF7564" w14:textId="019B1565" w:rsidR="00892C6E" w:rsidRDefault="00892C6E" w:rsidP="00797994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Speci</w:t>
      </w:r>
      <w:r w:rsidR="00ED4B5A" w:rsidRPr="00ED4B5A">
        <w:rPr>
          <w:rFonts w:ascii="Calibri" w:eastAsia="Calibri" w:hAnsi="Calibri" w:cs="Calibri"/>
          <w:sz w:val="22"/>
          <w:szCs w:val="22"/>
          <w:lang w:eastAsia="en-US"/>
        </w:rPr>
        <w:t>ficare l’Istituzione scolastica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 nella quale si presta servizio:</w:t>
      </w:r>
      <w:r w:rsidR="00ED4B5A"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 </w:t>
      </w:r>
    </w:p>
    <w:p w14:paraId="1D3F5D39" w14:textId="39D6D44B" w:rsidR="00797994" w:rsidRDefault="00797994" w:rsidP="00797994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T.I.):</w:t>
      </w:r>
      <w:r w:rsidRPr="0079799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2FFF4E38" w14:textId="77777777" w:rsidR="00797994" w:rsidRPr="00797994" w:rsidRDefault="00797994" w:rsidP="0079799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04776CA" w14:textId="77777777" w:rsidR="00892C6E" w:rsidRPr="00ED4B5A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Personale esterno all’amministrazione (esperti esterni – persona fisica) </w:t>
      </w:r>
    </w:p>
    <w:p w14:paraId="70A4E7B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5A4A80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Per la seguente sezione di cui all’Art. 1 dell’avviso:</w:t>
      </w:r>
    </w:p>
    <w:p w14:paraId="7FE8BD14" w14:textId="6B797F81" w:rsidR="00892C6E" w:rsidRPr="00ED4B5A" w:rsidRDefault="00ED4B5A" w:rsidP="00687049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lastRenderedPageBreak/>
        <w:t>Sezione A -</w:t>
      </w:r>
      <w:r w:rsidR="00892C6E"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 “PERCORSI DI MENTORING E ORIENTAMENTO”</w:t>
      </w:r>
    </w:p>
    <w:p w14:paraId="1EAAAB65" w14:textId="3A48F1A9" w:rsidR="00892C6E" w:rsidRPr="00AD0F47" w:rsidRDefault="00ED4B5A" w:rsidP="00ED4B5A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Sezione B - </w:t>
      </w:r>
      <w:r w:rsidR="00892C6E" w:rsidRPr="00ED4B5A">
        <w:rPr>
          <w:rFonts w:ascii="Calibri" w:eastAsia="Calibri" w:hAnsi="Calibri" w:cs="Calibri"/>
          <w:sz w:val="22"/>
          <w:szCs w:val="22"/>
          <w:lang w:eastAsia="en-US"/>
        </w:rPr>
        <w:t>“PERCORSI DI POTENZIAMEN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>TO DELLE COMPETENZE DI BASE, DI MOTIVAZIONE E ACCOMPAGNAMENTO”</w:t>
      </w:r>
    </w:p>
    <w:p w14:paraId="147DFBC4" w14:textId="77777777" w:rsidR="00892C6E" w:rsidRPr="00ED4B5A" w:rsidRDefault="00892C6E" w:rsidP="00687049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Sezione C - “PERCORSI DI ORIENTAMENTO CON IL COINVOLGIMENTO DELLE FAMIGLIE”</w:t>
      </w:r>
    </w:p>
    <w:p w14:paraId="24932EF7" w14:textId="2B61183E" w:rsidR="00CE4514" w:rsidRPr="00175CFE" w:rsidRDefault="00892C6E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Sezione D - “PERCORSI FORMATIVI E LABORATORIALI CO – CURRICOLARI”</w:t>
      </w:r>
    </w:p>
    <w:p w14:paraId="249C61CE" w14:textId="77777777" w:rsidR="00175CFE" w:rsidRPr="00CE4514" w:rsidRDefault="00175CFE" w:rsidP="00CE451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500D16" w14:paraId="01783EC4" w14:textId="77777777" w:rsidTr="00500D16">
        <w:trPr>
          <w:trHeight w:val="132"/>
        </w:trPr>
        <w:tc>
          <w:tcPr>
            <w:tcW w:w="9808" w:type="dxa"/>
            <w:gridSpan w:val="2"/>
            <w:shd w:val="clear" w:color="auto" w:fill="C6D9F1" w:themeFill="text2" w:themeFillTint="33"/>
          </w:tcPr>
          <w:p w14:paraId="345023C0" w14:textId="445435AB" w:rsidR="00500D16" w:rsidRPr="00535539" w:rsidRDefault="00500D16" w:rsidP="00500D16">
            <w:pPr>
              <w:pStyle w:val="TableParagraph"/>
              <w:tabs>
                <w:tab w:val="left" w:pos="1067"/>
              </w:tabs>
              <w:spacing w:line="206" w:lineRule="exact"/>
              <w:ind w:right="95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SEZIONE A</w:t>
            </w:r>
          </w:p>
        </w:tc>
      </w:tr>
      <w:tr w:rsidR="0066133A" w14:paraId="7BC27B64" w14:textId="77777777" w:rsidTr="00982F5E">
        <w:trPr>
          <w:trHeight w:val="343"/>
        </w:trPr>
        <w:tc>
          <w:tcPr>
            <w:tcW w:w="9808" w:type="dxa"/>
            <w:gridSpan w:val="2"/>
          </w:tcPr>
          <w:p w14:paraId="369E8E36" w14:textId="5D0FF878" w:rsidR="0066133A" w:rsidRPr="0066133A" w:rsidRDefault="0066133A" w:rsidP="0066133A">
            <w:pPr>
              <w:pStyle w:val="TableParagraph"/>
              <w:jc w:val="center"/>
              <w:rPr>
                <w:b/>
                <w:lang w:val="it-IT"/>
              </w:rPr>
            </w:pPr>
            <w:r w:rsidRPr="0066133A">
              <w:rPr>
                <w:lang w:val="it-IT"/>
              </w:rPr>
              <w:t>PERCORSI DI MENTORING E ORIENTAMENTO</w:t>
            </w:r>
          </w:p>
        </w:tc>
      </w:tr>
      <w:tr w:rsidR="0066133A" w14:paraId="795BB385" w14:textId="77777777" w:rsidTr="00500D16">
        <w:trPr>
          <w:trHeight w:val="1656"/>
        </w:trPr>
        <w:tc>
          <w:tcPr>
            <w:tcW w:w="6096" w:type="dxa"/>
          </w:tcPr>
          <w:p w14:paraId="5BF17970" w14:textId="33BE3ACC" w:rsidR="0066133A" w:rsidRPr="005E0295" w:rsidRDefault="0066133A" w:rsidP="0066133A">
            <w:pPr>
              <w:pStyle w:val="TableParagraph"/>
              <w:spacing w:before="120"/>
              <w:ind w:left="113" w:right="113"/>
              <w:jc w:val="center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</w:t>
            </w:r>
            <w:r w:rsidRPr="00500D16">
              <w:rPr>
                <w:b/>
                <w:sz w:val="20"/>
                <w:szCs w:val="20"/>
                <w:lang w:val="it-IT"/>
              </w:rPr>
              <w:t>dicare il ruolo</w:t>
            </w:r>
            <w:r w:rsidR="00A727D3">
              <w:rPr>
                <w:b/>
                <w:sz w:val="20"/>
                <w:szCs w:val="20"/>
                <w:lang w:val="it-IT"/>
              </w:rPr>
              <w:t xml:space="preserve"> di esperto</w:t>
            </w:r>
            <w:r w:rsidRPr="00500D16">
              <w:rPr>
                <w:b/>
                <w:sz w:val="20"/>
                <w:szCs w:val="20"/>
                <w:lang w:val="it-IT"/>
              </w:rPr>
              <w:t xml:space="preserve"> per cui ci si candida</w:t>
            </w:r>
          </w:p>
        </w:tc>
        <w:tc>
          <w:tcPr>
            <w:tcW w:w="3712" w:type="dxa"/>
          </w:tcPr>
          <w:p w14:paraId="6AE8CDA1" w14:textId="77777777" w:rsidR="0066133A" w:rsidRDefault="0066133A" w:rsidP="0066133A">
            <w:pPr>
              <w:pStyle w:val="TableParagraph"/>
              <w:spacing w:line="206" w:lineRule="exact"/>
              <w:ind w:left="720"/>
              <w:rPr>
                <w:sz w:val="20"/>
                <w:szCs w:val="20"/>
                <w:lang w:val="it-IT"/>
              </w:rPr>
            </w:pPr>
          </w:p>
          <w:p w14:paraId="4FA4C9BA" w14:textId="77777777" w:rsidR="00A727D3" w:rsidRDefault="00A727D3" w:rsidP="00A727D3">
            <w:pPr>
              <w:pStyle w:val="TableParagraph"/>
              <w:numPr>
                <w:ilvl w:val="0"/>
                <w:numId w:val="5"/>
              </w:numPr>
              <w:spacing w:before="2"/>
              <w:ind w:right="34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docente </w:t>
            </w:r>
          </w:p>
          <w:p w14:paraId="28B39D5E" w14:textId="300EEBBF" w:rsidR="0066133A" w:rsidRPr="00A727D3" w:rsidRDefault="0066133A" w:rsidP="00A727D3">
            <w:pPr>
              <w:pStyle w:val="TableParagraph"/>
              <w:numPr>
                <w:ilvl w:val="0"/>
                <w:numId w:val="5"/>
              </w:numPr>
              <w:spacing w:line="206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psicologo</w:t>
            </w:r>
          </w:p>
          <w:p w14:paraId="4FFFBF32" w14:textId="488BBC26" w:rsidR="0066133A" w:rsidRPr="005E0295" w:rsidRDefault="0066133A" w:rsidP="0066133A">
            <w:pPr>
              <w:pStyle w:val="TableParagraph"/>
              <w:numPr>
                <w:ilvl w:val="0"/>
                <w:numId w:val="5"/>
              </w:numPr>
              <w:spacing w:before="2"/>
              <w:ind w:right="34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educatore</w:t>
            </w:r>
          </w:p>
          <w:p w14:paraId="2156B862" w14:textId="15516341" w:rsidR="0066133A" w:rsidRPr="005E0295" w:rsidRDefault="0066133A" w:rsidP="0066133A">
            <w:pPr>
              <w:pStyle w:val="TableParagraph"/>
              <w:numPr>
                <w:ilvl w:val="0"/>
                <w:numId w:val="5"/>
              </w:numPr>
              <w:spacing w:before="2"/>
              <w:ind w:right="34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pedagogista</w:t>
            </w:r>
          </w:p>
          <w:p w14:paraId="16EC4B90" w14:textId="77777777" w:rsidR="0066133A" w:rsidRPr="005E0295" w:rsidRDefault="0066133A" w:rsidP="0066133A">
            <w:pPr>
              <w:pStyle w:val="TableParagraph"/>
              <w:spacing w:before="2"/>
              <w:ind w:right="347"/>
              <w:rPr>
                <w:sz w:val="20"/>
                <w:szCs w:val="20"/>
                <w:lang w:val="it-IT"/>
              </w:rPr>
            </w:pPr>
          </w:p>
          <w:p w14:paraId="021BA37D" w14:textId="7AFCDFF8" w:rsidR="0066133A" w:rsidRPr="005E0295" w:rsidRDefault="0066133A" w:rsidP="0066133A">
            <w:pPr>
              <w:pStyle w:val="TableParagrap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66133A" w14:paraId="26BBE87D" w14:textId="77777777" w:rsidTr="00500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12" w:type="dxa"/>
          <w:trHeight w:val="132"/>
        </w:trPr>
        <w:tc>
          <w:tcPr>
            <w:tcW w:w="6096" w:type="dxa"/>
          </w:tcPr>
          <w:p w14:paraId="41308BF4" w14:textId="77777777" w:rsidR="0066133A" w:rsidRDefault="0066133A" w:rsidP="0066133A">
            <w:pPr>
              <w:pStyle w:val="TableParagraph"/>
              <w:tabs>
                <w:tab w:val="left" w:pos="1067"/>
              </w:tabs>
              <w:spacing w:line="206" w:lineRule="exact"/>
              <w:ind w:right="95"/>
              <w:rPr>
                <w:b/>
                <w:sz w:val="20"/>
                <w:szCs w:val="20"/>
                <w:lang w:val="it-IT"/>
              </w:rPr>
            </w:pPr>
          </w:p>
          <w:p w14:paraId="277DF8BB" w14:textId="4538F88E" w:rsidR="0066133A" w:rsidRPr="00535539" w:rsidRDefault="0066133A" w:rsidP="0066133A">
            <w:pPr>
              <w:pStyle w:val="TableParagraph"/>
              <w:tabs>
                <w:tab w:val="left" w:pos="1067"/>
              </w:tabs>
              <w:spacing w:line="206" w:lineRule="exact"/>
              <w:ind w:right="95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66133A" w14:paraId="5381877C" w14:textId="77777777" w:rsidTr="0040575E">
        <w:trPr>
          <w:trHeight w:val="238"/>
        </w:trPr>
        <w:tc>
          <w:tcPr>
            <w:tcW w:w="9808" w:type="dxa"/>
            <w:gridSpan w:val="2"/>
            <w:shd w:val="clear" w:color="auto" w:fill="C6D9F1" w:themeFill="text2" w:themeFillTint="33"/>
          </w:tcPr>
          <w:p w14:paraId="40D8AD6A" w14:textId="39CD552F" w:rsidR="0066133A" w:rsidRDefault="0066133A" w:rsidP="0066133A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SEZIONE B</w:t>
            </w:r>
          </w:p>
        </w:tc>
      </w:tr>
      <w:tr w:rsidR="0066133A" w14:paraId="4169288D" w14:textId="77777777" w:rsidTr="00605660">
        <w:trPr>
          <w:trHeight w:val="221"/>
        </w:trPr>
        <w:tc>
          <w:tcPr>
            <w:tcW w:w="9808" w:type="dxa"/>
            <w:gridSpan w:val="2"/>
          </w:tcPr>
          <w:p w14:paraId="2FA754B3" w14:textId="5B9433D6" w:rsidR="0066133A" w:rsidRPr="0066133A" w:rsidRDefault="0066133A" w:rsidP="0066133A">
            <w:pPr>
              <w:pStyle w:val="gmail-table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133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PERCORSI DI POTENZIAMENTO DELLE COMPETENZE DI BASE, DI MOTIVAZIONE E ACCOMPAGNAMENTO</w:t>
            </w:r>
          </w:p>
        </w:tc>
      </w:tr>
      <w:tr w:rsidR="0066133A" w14:paraId="7E34D6EE" w14:textId="77777777" w:rsidTr="00605660">
        <w:trPr>
          <w:trHeight w:val="231"/>
        </w:trPr>
        <w:tc>
          <w:tcPr>
            <w:tcW w:w="6096" w:type="dxa"/>
          </w:tcPr>
          <w:p w14:paraId="5EE64BD0" w14:textId="77777777" w:rsidR="0066133A" w:rsidRDefault="0066133A" w:rsidP="0066133A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43F748E6" w14:textId="77777777" w:rsidR="0066133A" w:rsidRDefault="0066133A" w:rsidP="0066133A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tipologia di potenziamento per cui ci candida</w:t>
            </w:r>
          </w:p>
          <w:p w14:paraId="00B46D56" w14:textId="77777777" w:rsidR="0066133A" w:rsidRPr="00565A1D" w:rsidRDefault="0066133A" w:rsidP="0066133A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4D31E30" w14:textId="77777777" w:rsidR="0066133A" w:rsidRDefault="0066133A" w:rsidP="0066133A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5239D5C7" w14:textId="049A8C1A" w:rsidR="0066133A" w:rsidRDefault="0066133A" w:rsidP="0066133A">
            <w:pPr>
              <w:pStyle w:val="TableParagraph"/>
              <w:ind w:left="113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classe di concorso per la quale ci si candida</w:t>
            </w:r>
          </w:p>
          <w:p w14:paraId="0FCB1D6F" w14:textId="77777777" w:rsidR="0066133A" w:rsidRPr="00C85DDB" w:rsidRDefault="0066133A" w:rsidP="0066133A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66133A" w14:paraId="5B58305F" w14:textId="77777777" w:rsidTr="00500D16">
        <w:trPr>
          <w:trHeight w:val="494"/>
        </w:trPr>
        <w:tc>
          <w:tcPr>
            <w:tcW w:w="6096" w:type="dxa"/>
            <w:tcBorders>
              <w:top w:val="nil"/>
            </w:tcBorders>
          </w:tcPr>
          <w:p w14:paraId="4838C813" w14:textId="63874084" w:rsidR="0066133A" w:rsidRPr="0040575E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sz w:val="20"/>
                <w:szCs w:val="20"/>
                <w:lang w:val="it-IT"/>
              </w:rPr>
            </w:pPr>
            <w:r w:rsidRPr="0040575E">
              <w:rPr>
                <w:sz w:val="20"/>
                <w:szCs w:val="20"/>
                <w:lang w:val="it-IT"/>
              </w:rPr>
              <w:t>Potenziamento delle competenze linguistiche (lingua inglese)</w:t>
            </w:r>
          </w:p>
        </w:tc>
        <w:tc>
          <w:tcPr>
            <w:tcW w:w="3712" w:type="dxa"/>
            <w:tcBorders>
              <w:top w:val="nil"/>
            </w:tcBorders>
          </w:tcPr>
          <w:p w14:paraId="1A0FE04D" w14:textId="5C2AD0F0" w:rsidR="0066133A" w:rsidRDefault="0066133A" w:rsidP="0066133A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>AB24</w:t>
            </w:r>
          </w:p>
          <w:p w14:paraId="6E1CA0F8" w14:textId="77777777" w:rsidR="0066133A" w:rsidRPr="009405B2" w:rsidRDefault="0066133A" w:rsidP="0066133A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66133A" w14:paraId="5A7CDF8F" w14:textId="77777777" w:rsidTr="00500D16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6BA69721" w14:textId="7BC00199" w:rsidR="0066133A" w:rsidRPr="0040575E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sz w:val="20"/>
                <w:szCs w:val="20"/>
                <w:lang w:val="it-IT"/>
              </w:rPr>
            </w:pPr>
            <w:r w:rsidRPr="0040575E">
              <w:rPr>
                <w:sz w:val="20"/>
                <w:szCs w:val="20"/>
                <w:lang w:val="it-IT"/>
              </w:rPr>
              <w:t>Potenziamento della lingua italiana</w:t>
            </w:r>
          </w:p>
          <w:p w14:paraId="452EB52C" w14:textId="3DAC93FB" w:rsidR="0066133A" w:rsidRPr="0040575E" w:rsidRDefault="0066133A" w:rsidP="0066133A">
            <w:pPr>
              <w:pStyle w:val="TableParagraph"/>
              <w:ind w:left="139" w:right="223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4A7F6C69" w14:textId="76C94877" w:rsidR="0066133A" w:rsidRPr="009405B2" w:rsidRDefault="0066133A" w:rsidP="0066133A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>A01</w:t>
            </w:r>
            <w:r w:rsidR="00486C9F">
              <w:rPr>
                <w:sz w:val="20"/>
                <w:szCs w:val="20"/>
                <w:lang w:val="it-IT"/>
              </w:rPr>
              <w:t>1</w:t>
            </w:r>
          </w:p>
          <w:p w14:paraId="156EE611" w14:textId="1F70D974" w:rsidR="0066133A" w:rsidRPr="00022066" w:rsidRDefault="0066133A" w:rsidP="0066133A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22066">
              <w:rPr>
                <w:sz w:val="20"/>
                <w:szCs w:val="20"/>
              </w:rPr>
              <w:t>A01</w:t>
            </w:r>
            <w:r w:rsidR="00486C9F">
              <w:rPr>
                <w:sz w:val="20"/>
                <w:szCs w:val="20"/>
              </w:rPr>
              <w:t>2</w:t>
            </w:r>
          </w:p>
        </w:tc>
      </w:tr>
      <w:tr w:rsidR="0066133A" w14:paraId="0E6EE5CD" w14:textId="77777777" w:rsidTr="004C51B7">
        <w:trPr>
          <w:trHeight w:val="294"/>
        </w:trPr>
        <w:tc>
          <w:tcPr>
            <w:tcW w:w="6096" w:type="dxa"/>
            <w:tcBorders>
              <w:top w:val="nil"/>
            </w:tcBorders>
          </w:tcPr>
          <w:p w14:paraId="3D3D3278" w14:textId="14AA95E6" w:rsidR="0066133A" w:rsidRPr="0040575E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>Potenziamento della lingua latina</w:t>
            </w:r>
            <w:r w:rsidRPr="0040575E">
              <w:rPr>
                <w:sz w:val="20"/>
                <w:szCs w:val="20"/>
                <w:lang w:val="it-IT"/>
              </w:rPr>
              <w:t xml:space="preserve"> </w:t>
            </w:r>
          </w:p>
          <w:p w14:paraId="1AD68C23" w14:textId="100A4EC2" w:rsidR="0066133A" w:rsidRPr="0040575E" w:rsidRDefault="0066133A" w:rsidP="0066133A">
            <w:pPr>
              <w:pStyle w:val="TableParagraph"/>
              <w:ind w:left="139" w:right="223"/>
              <w:jc w:val="both"/>
              <w:rPr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53D78750" w14:textId="77777777" w:rsidR="0066133A" w:rsidRPr="00425C08" w:rsidRDefault="0066133A" w:rsidP="0066133A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A011</w:t>
            </w:r>
          </w:p>
        </w:tc>
      </w:tr>
      <w:tr w:rsidR="0066133A" w14:paraId="1EEC9323" w14:textId="77777777" w:rsidTr="00500D16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08DBBC65" w14:textId="2D6EBAC4" w:rsidR="0066133A" w:rsidRPr="0040575E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>Potenziamento</w:t>
            </w:r>
            <w:r w:rsidRPr="0040575E">
              <w:rPr>
                <w:sz w:val="20"/>
                <w:szCs w:val="20"/>
                <w:lang w:val="it-IT"/>
              </w:rPr>
              <w:t xml:space="preserve"> di </w:t>
            </w:r>
            <w:r w:rsidR="00B719C0">
              <w:rPr>
                <w:sz w:val="20"/>
                <w:szCs w:val="20"/>
                <w:lang w:val="it-IT"/>
              </w:rPr>
              <w:t>m</w:t>
            </w:r>
            <w:r w:rsidRPr="0040575E">
              <w:rPr>
                <w:sz w:val="20"/>
                <w:szCs w:val="20"/>
                <w:lang w:val="it-IT"/>
              </w:rPr>
              <w:t>atematica</w:t>
            </w:r>
          </w:p>
          <w:p w14:paraId="09888ED0" w14:textId="6F45546B" w:rsidR="0066133A" w:rsidRPr="0040575E" w:rsidRDefault="0066133A" w:rsidP="0066133A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292E10BE" w14:textId="77777777" w:rsidR="0066133A" w:rsidRPr="00425C08" w:rsidRDefault="0066133A" w:rsidP="0066133A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A026</w:t>
            </w:r>
          </w:p>
          <w:p w14:paraId="67450E7B" w14:textId="77777777" w:rsidR="0066133A" w:rsidRPr="00425C08" w:rsidRDefault="0066133A" w:rsidP="0066133A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>A027</w:t>
            </w:r>
          </w:p>
          <w:p w14:paraId="5F496D22" w14:textId="77777777" w:rsidR="0066133A" w:rsidRPr="00425C08" w:rsidRDefault="0066133A" w:rsidP="0066133A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  <w:lang w:val="it-IT"/>
              </w:rPr>
              <w:t>A047</w:t>
            </w:r>
          </w:p>
        </w:tc>
      </w:tr>
      <w:tr w:rsidR="00797994" w14:paraId="0A99F633" w14:textId="77777777" w:rsidTr="00B51D87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1B996BD2" w14:textId="6F11B72F" w:rsidR="00797994" w:rsidRPr="0040575E" w:rsidRDefault="00797994" w:rsidP="00B51D87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>Potenziamento</w:t>
            </w:r>
            <w:r w:rsidRPr="0040575E">
              <w:rPr>
                <w:sz w:val="20"/>
                <w:szCs w:val="20"/>
                <w:lang w:val="it-IT"/>
              </w:rPr>
              <w:t xml:space="preserve"> di </w:t>
            </w:r>
            <w:r w:rsidR="00B719C0">
              <w:rPr>
                <w:sz w:val="20"/>
                <w:szCs w:val="20"/>
                <w:lang w:val="it-IT"/>
              </w:rPr>
              <w:t>f</w:t>
            </w:r>
            <w:r>
              <w:rPr>
                <w:sz w:val="20"/>
                <w:szCs w:val="20"/>
                <w:lang w:val="it-IT"/>
              </w:rPr>
              <w:t>isica</w:t>
            </w:r>
          </w:p>
          <w:p w14:paraId="67CA2716" w14:textId="77777777" w:rsidR="00797994" w:rsidRPr="0040575E" w:rsidRDefault="00797994" w:rsidP="00B51D87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514A61FD" w14:textId="3879B41C" w:rsidR="00797994" w:rsidRPr="00425C08" w:rsidRDefault="00797994" w:rsidP="00B51D8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A02</w:t>
            </w:r>
            <w:r>
              <w:rPr>
                <w:sz w:val="20"/>
                <w:szCs w:val="20"/>
                <w:lang w:val="it-IT"/>
              </w:rPr>
              <w:t>0</w:t>
            </w:r>
          </w:p>
          <w:p w14:paraId="23C2FE13" w14:textId="68938D14" w:rsidR="00797994" w:rsidRPr="00797994" w:rsidRDefault="00797994" w:rsidP="0079799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>A027</w:t>
            </w:r>
          </w:p>
        </w:tc>
      </w:tr>
      <w:tr w:rsidR="0066133A" w14:paraId="4D96DCD4" w14:textId="77777777" w:rsidTr="00500D16">
        <w:trPr>
          <w:trHeight w:val="205"/>
        </w:trPr>
        <w:tc>
          <w:tcPr>
            <w:tcW w:w="6096" w:type="dxa"/>
            <w:tcBorders>
              <w:top w:val="single" w:sz="4" w:space="0" w:color="auto"/>
            </w:tcBorders>
          </w:tcPr>
          <w:p w14:paraId="47E12E51" w14:textId="6B6E6073" w:rsidR="0066133A" w:rsidRPr="00425C08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 d</w:t>
            </w:r>
            <w:r w:rsidR="00797994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</w:t>
            </w:r>
            <w:r w:rsidR="00B719C0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conomia </w:t>
            </w:r>
            <w:r w:rsidR="00B719C0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ziendale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2DFFE8E8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A045</w:t>
            </w:r>
          </w:p>
        </w:tc>
      </w:tr>
      <w:tr w:rsidR="0066133A" w14:paraId="2C7409E9" w14:textId="77777777" w:rsidTr="00500D16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7E969E1E" w14:textId="46FDAC6B" w:rsidR="0066133A" w:rsidRPr="00425C08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 area scientifica</w:t>
            </w:r>
            <w:r w:rsidR="00797994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CMB</w:t>
            </w:r>
          </w:p>
          <w:p w14:paraId="00E356FE" w14:textId="663555BA" w:rsidR="0066133A" w:rsidRPr="00425C08" w:rsidRDefault="0066133A" w:rsidP="0066133A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15BCA43A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 xml:space="preserve">A034 </w:t>
            </w:r>
          </w:p>
          <w:p w14:paraId="00F4FB8C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A050</w:t>
            </w:r>
          </w:p>
          <w:p w14:paraId="591F9A6C" w14:textId="74E1C7E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B012</w:t>
            </w:r>
          </w:p>
        </w:tc>
      </w:tr>
      <w:tr w:rsidR="0066133A" w14:paraId="6D6E417E" w14:textId="77777777" w:rsidTr="00500D16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095DEBE4" w14:textId="28F5820D" w:rsidR="0066133A" w:rsidRPr="00425C08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 area tecnica CAT</w:t>
            </w:r>
          </w:p>
          <w:p w14:paraId="75AEB23F" w14:textId="123A5A93" w:rsidR="0066133A" w:rsidRPr="00425C08" w:rsidRDefault="0066133A" w:rsidP="0066133A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48A165E7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A037</w:t>
            </w:r>
          </w:p>
          <w:p w14:paraId="72CF1AE4" w14:textId="55FD6392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A051</w:t>
            </w:r>
          </w:p>
          <w:p w14:paraId="0E47A414" w14:textId="2BE8AE82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B014</w:t>
            </w:r>
          </w:p>
        </w:tc>
      </w:tr>
      <w:tr w:rsidR="0066133A" w14:paraId="168DF6A6" w14:textId="77777777" w:rsidTr="0036390D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000000"/>
            </w:tcBorders>
          </w:tcPr>
          <w:p w14:paraId="798E3E48" w14:textId="37F29922" w:rsidR="0066133A" w:rsidRPr="00425C08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 area tecnica MAT</w:t>
            </w:r>
          </w:p>
          <w:p w14:paraId="3140EA65" w14:textId="6D8AE7B0" w:rsidR="0066133A" w:rsidRPr="00425C08" w:rsidRDefault="0066133A" w:rsidP="0066133A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000000"/>
            </w:tcBorders>
          </w:tcPr>
          <w:p w14:paraId="31D052FC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  <w:lang w:val="it-IT"/>
              </w:rPr>
            </w:pPr>
            <w:r w:rsidRPr="00425C08">
              <w:rPr>
                <w:rStyle w:val="hgkelc"/>
                <w:bCs/>
                <w:sz w:val="20"/>
                <w:szCs w:val="20"/>
                <w:lang w:val="it-IT"/>
              </w:rPr>
              <w:t xml:space="preserve">A040 </w:t>
            </w:r>
          </w:p>
          <w:p w14:paraId="200C6511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 xml:space="preserve">B015 </w:t>
            </w:r>
          </w:p>
        </w:tc>
      </w:tr>
      <w:tr w:rsidR="0066133A" w14:paraId="4FB6A2F7" w14:textId="77777777" w:rsidTr="0036390D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447644E9" w14:textId="67C7BB58" w:rsidR="0066133A" w:rsidRPr="00425C08" w:rsidRDefault="0066133A" w:rsidP="0066133A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 area tecnica GRFM</w:t>
            </w:r>
          </w:p>
          <w:p w14:paraId="6072D547" w14:textId="70E9889D" w:rsidR="0066133A" w:rsidRPr="00425C08" w:rsidRDefault="0066133A" w:rsidP="0066133A">
            <w:pPr>
              <w:pStyle w:val="gmail-tableparagraph"/>
              <w:spacing w:before="0" w:beforeAutospacing="0" w:after="0" w:afterAutospacing="0"/>
              <w:ind w:left="85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651DA3F8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  <w:lang w:val="it-IT"/>
              </w:rPr>
            </w:pPr>
            <w:r w:rsidRPr="00425C08">
              <w:rPr>
                <w:rStyle w:val="hgkelc"/>
                <w:bCs/>
                <w:sz w:val="20"/>
                <w:szCs w:val="20"/>
                <w:lang w:val="it-IT"/>
              </w:rPr>
              <w:t xml:space="preserve">A051 </w:t>
            </w:r>
          </w:p>
          <w:p w14:paraId="3D2857A1" w14:textId="77777777" w:rsidR="0066133A" w:rsidRPr="00425C08" w:rsidRDefault="0066133A" w:rsidP="0066133A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 xml:space="preserve">B011 </w:t>
            </w:r>
          </w:p>
        </w:tc>
      </w:tr>
      <w:tr w:rsidR="0066133A" w14:paraId="64B94CD4" w14:textId="77777777" w:rsidTr="0036390D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22EB4" w14:textId="77777777" w:rsidR="0066133A" w:rsidRPr="00425C08" w:rsidRDefault="0066133A" w:rsidP="0066133A">
            <w:pPr>
              <w:pStyle w:val="TableParagraph"/>
              <w:ind w:left="139" w:right="22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64E4" w14:textId="77777777" w:rsidR="0066133A" w:rsidRPr="00425C08" w:rsidRDefault="0066133A" w:rsidP="0066133A">
            <w:pPr>
              <w:pStyle w:val="TableParagraph"/>
              <w:ind w:left="720"/>
              <w:rPr>
                <w:rStyle w:val="hgkelc"/>
                <w:bCs/>
                <w:sz w:val="20"/>
                <w:szCs w:val="20"/>
              </w:rPr>
            </w:pPr>
          </w:p>
        </w:tc>
      </w:tr>
      <w:tr w:rsidR="0066133A" w14:paraId="2362BAFB" w14:textId="77777777" w:rsidTr="0036390D">
        <w:trPr>
          <w:trHeight w:val="20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DB6F4" w14:textId="77777777" w:rsidR="0066133A" w:rsidRPr="00425C08" w:rsidRDefault="0066133A" w:rsidP="0066133A">
            <w:pPr>
              <w:pStyle w:val="TableParagraph"/>
              <w:ind w:left="139" w:right="22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07DB0" w14:textId="77777777" w:rsidR="0066133A" w:rsidRPr="00425C08" w:rsidRDefault="0066133A" w:rsidP="0066133A">
            <w:pPr>
              <w:pStyle w:val="TableParagraph"/>
              <w:ind w:left="720"/>
              <w:rPr>
                <w:rStyle w:val="hgkelc"/>
                <w:bCs/>
                <w:sz w:val="20"/>
                <w:szCs w:val="20"/>
              </w:rPr>
            </w:pPr>
          </w:p>
        </w:tc>
      </w:tr>
      <w:tr w:rsidR="0066133A" w14:paraId="112DDFF6" w14:textId="77777777" w:rsidTr="002013C6">
        <w:trPr>
          <w:trHeight w:val="238"/>
        </w:trPr>
        <w:tc>
          <w:tcPr>
            <w:tcW w:w="9808" w:type="dxa"/>
            <w:gridSpan w:val="2"/>
            <w:shd w:val="clear" w:color="auto" w:fill="C6D9F1" w:themeFill="text2" w:themeFillTint="33"/>
          </w:tcPr>
          <w:p w14:paraId="36B9CE58" w14:textId="27F5999D" w:rsidR="0066133A" w:rsidRDefault="0066133A" w:rsidP="0066133A">
            <w:pPr>
              <w:pStyle w:val="TableParagraph"/>
              <w:spacing w:before="1" w:line="188" w:lineRule="exact"/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SEZIONE C</w:t>
            </w:r>
          </w:p>
        </w:tc>
      </w:tr>
      <w:tr w:rsidR="00C97C15" w14:paraId="14F6AD08" w14:textId="77777777" w:rsidTr="00605660">
        <w:trPr>
          <w:trHeight w:val="343"/>
        </w:trPr>
        <w:tc>
          <w:tcPr>
            <w:tcW w:w="9808" w:type="dxa"/>
            <w:gridSpan w:val="2"/>
          </w:tcPr>
          <w:p w14:paraId="4E224D27" w14:textId="584A981D" w:rsidR="00C97C15" w:rsidRPr="0066133A" w:rsidRDefault="00C97C15" w:rsidP="00605660">
            <w:pPr>
              <w:pStyle w:val="TableParagraph"/>
              <w:jc w:val="center"/>
              <w:rPr>
                <w:b/>
                <w:lang w:val="it-IT"/>
              </w:rPr>
            </w:pPr>
            <w:r w:rsidRPr="0066133A">
              <w:rPr>
                <w:lang w:val="it-IT"/>
              </w:rPr>
              <w:t xml:space="preserve">PERCORSI DI </w:t>
            </w:r>
            <w:r w:rsidRPr="00FF6190">
              <w:rPr>
                <w:rFonts w:ascii="Calibri" w:eastAsia="Calibri" w:hAnsi="Calibri" w:cs="Calibri"/>
                <w:lang w:val="it-IT"/>
              </w:rPr>
              <w:t>ORIENTAMENTO CON IL COINVOLGIMENTO DELLE FAMIGLIE</w:t>
            </w:r>
          </w:p>
        </w:tc>
      </w:tr>
      <w:tr w:rsidR="00C97C15" w14:paraId="6F094EEB" w14:textId="77777777" w:rsidTr="003B5006">
        <w:trPr>
          <w:trHeight w:val="27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F8EA5B5" w14:textId="77777777" w:rsidR="00C97C15" w:rsidRDefault="00C97C15" w:rsidP="00C97C15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</w:t>
            </w:r>
            <w:r w:rsidRPr="00500D16">
              <w:rPr>
                <w:b/>
                <w:sz w:val="20"/>
                <w:szCs w:val="20"/>
                <w:lang w:val="it-IT"/>
              </w:rPr>
              <w:t xml:space="preserve">dicare </w:t>
            </w:r>
            <w:r>
              <w:rPr>
                <w:b/>
                <w:sz w:val="20"/>
                <w:szCs w:val="20"/>
                <w:lang w:val="it-IT"/>
              </w:rPr>
              <w:t>la classe di concorso di appartenenza</w:t>
            </w:r>
          </w:p>
          <w:p w14:paraId="13AE7DC9" w14:textId="77777777" w:rsidR="00286997" w:rsidRDefault="00286997" w:rsidP="00286997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1E546299" w14:textId="3B03966C" w:rsidR="00286997" w:rsidRPr="00C97C15" w:rsidRDefault="00286997" w:rsidP="00286997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È ammessa la candidatura di docenti afferenti a tutte le classi di concorso.</w:t>
            </w:r>
          </w:p>
          <w:p w14:paraId="13868B54" w14:textId="21AB1D0B" w:rsidR="00286997" w:rsidRPr="003B5006" w:rsidRDefault="00286997" w:rsidP="003B5006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Requisito fondamentale è avere esperienza documentata di formazione, tutoring, orientamento.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3D14F1C7" w14:textId="77777777" w:rsidR="00C97C15" w:rsidRDefault="00C97C15" w:rsidP="00C97C15">
            <w:pPr>
              <w:pStyle w:val="TableParagraph"/>
              <w:spacing w:before="1" w:line="188" w:lineRule="exact"/>
              <w:rPr>
                <w:rFonts w:cstheme="minorHAnsi"/>
                <w:b/>
                <w:sz w:val="18"/>
                <w:lang w:val="it-IT"/>
              </w:rPr>
            </w:pPr>
          </w:p>
          <w:p w14:paraId="2A4E681A" w14:textId="53CFD02A" w:rsidR="00C97C15" w:rsidRPr="00C97C15" w:rsidRDefault="00C97C15" w:rsidP="00C97C15">
            <w:pPr>
              <w:pStyle w:val="TableParagraph"/>
              <w:numPr>
                <w:ilvl w:val="0"/>
                <w:numId w:val="11"/>
              </w:numPr>
              <w:spacing w:before="1" w:line="188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…….</w:t>
            </w:r>
          </w:p>
          <w:p w14:paraId="7B7C6A5C" w14:textId="5FCC62AD" w:rsidR="00C97C15" w:rsidRPr="00535539" w:rsidRDefault="00C97C15" w:rsidP="00C97C15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18"/>
                <w:lang w:val="it-IT"/>
              </w:rPr>
            </w:pPr>
          </w:p>
        </w:tc>
      </w:tr>
      <w:tr w:rsidR="00C97C15" w14:paraId="3F2FC488" w14:textId="77777777" w:rsidTr="00565A1D">
        <w:trPr>
          <w:trHeight w:val="201"/>
        </w:trPr>
        <w:tc>
          <w:tcPr>
            <w:tcW w:w="9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8EE6E" w14:textId="75082917" w:rsidR="00C97C15" w:rsidRDefault="00C97C15" w:rsidP="00C97C15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7C15" w14:paraId="1C293E95" w14:textId="77777777" w:rsidTr="0066133A">
        <w:trPr>
          <w:trHeight w:val="201"/>
        </w:trPr>
        <w:tc>
          <w:tcPr>
            <w:tcW w:w="9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936D4" w14:textId="77777777" w:rsidR="00C97C15" w:rsidRDefault="00C97C15" w:rsidP="00C97C15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7C15" w14:paraId="5D369E32" w14:textId="77777777" w:rsidTr="0066133A">
        <w:trPr>
          <w:trHeight w:val="201"/>
        </w:trPr>
        <w:tc>
          <w:tcPr>
            <w:tcW w:w="9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6D0D8" w14:textId="77777777" w:rsidR="00C97C15" w:rsidRDefault="00C97C15" w:rsidP="00C97C15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7C15" w:rsidRPr="007C07D5" w14:paraId="705DBEAB" w14:textId="77777777" w:rsidTr="0066133A">
        <w:trPr>
          <w:trHeight w:val="201"/>
        </w:trPr>
        <w:tc>
          <w:tcPr>
            <w:tcW w:w="9808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B58951F" w14:textId="3D173BB3" w:rsidR="00C97C15" w:rsidRPr="007C07D5" w:rsidRDefault="00C97C15" w:rsidP="00C97C15">
            <w:pPr>
              <w:pStyle w:val="TableParagraph"/>
              <w:spacing w:before="1" w:line="188" w:lineRule="exact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7C07D5">
              <w:rPr>
                <w:rFonts w:cstheme="minorHAnsi"/>
                <w:b/>
                <w:sz w:val="20"/>
                <w:szCs w:val="20"/>
              </w:rPr>
              <w:t>SEZIONE D</w:t>
            </w:r>
          </w:p>
        </w:tc>
      </w:tr>
      <w:tr w:rsidR="00C97C15" w14:paraId="4EC835D8" w14:textId="77777777" w:rsidTr="0066133A">
        <w:trPr>
          <w:trHeight w:val="221"/>
        </w:trPr>
        <w:tc>
          <w:tcPr>
            <w:tcW w:w="9808" w:type="dxa"/>
            <w:gridSpan w:val="2"/>
          </w:tcPr>
          <w:p w14:paraId="1ECD8DDE" w14:textId="33310D80" w:rsidR="00C97C15" w:rsidRPr="0066133A" w:rsidRDefault="00C97C15" w:rsidP="00C97C15">
            <w:pPr>
              <w:pStyle w:val="gmail-table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565A1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PERCORSI FORMATIVI E LABORATORIALI CO – CURRICOLARI</w:t>
            </w:r>
          </w:p>
        </w:tc>
      </w:tr>
      <w:tr w:rsidR="00C97C15" w14:paraId="49143BD3" w14:textId="77777777" w:rsidTr="0066133A">
        <w:trPr>
          <w:trHeight w:val="231"/>
        </w:trPr>
        <w:tc>
          <w:tcPr>
            <w:tcW w:w="6096" w:type="dxa"/>
          </w:tcPr>
          <w:p w14:paraId="0CD9BD72" w14:textId="77777777" w:rsidR="00C97C15" w:rsidRDefault="00C97C15" w:rsidP="00C97C15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469C7FE4" w14:textId="151EF6A2" w:rsidR="00C97C15" w:rsidRDefault="00C97C15" w:rsidP="00C97C15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tipologia di p</w:t>
            </w:r>
            <w:r w:rsidR="005936DE">
              <w:rPr>
                <w:rFonts w:cstheme="minorHAnsi"/>
                <w:b/>
                <w:sz w:val="20"/>
                <w:szCs w:val="20"/>
                <w:lang w:val="it-IT"/>
              </w:rPr>
              <w:t>ercorso</w:t>
            </w:r>
            <w:r>
              <w:rPr>
                <w:rFonts w:cstheme="minorHAnsi"/>
                <w:b/>
                <w:sz w:val="20"/>
                <w:szCs w:val="20"/>
                <w:lang w:val="it-IT"/>
              </w:rPr>
              <w:t xml:space="preserve"> per cui ci candida</w:t>
            </w:r>
          </w:p>
          <w:p w14:paraId="6D1DA0AD" w14:textId="272BF19A" w:rsidR="00C97C15" w:rsidRPr="00565A1D" w:rsidRDefault="00C97C15" w:rsidP="00C97C15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4A9FC7E" w14:textId="77777777" w:rsidR="00C97C15" w:rsidRDefault="00C97C15" w:rsidP="00C97C15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3A3214E2" w14:textId="77777777" w:rsidR="00C97C15" w:rsidRDefault="00C97C15" w:rsidP="00C97C15">
            <w:pPr>
              <w:pStyle w:val="TableParagraph"/>
              <w:ind w:left="113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il ruolo e la classe di concorso per la quale ci si candida</w:t>
            </w:r>
          </w:p>
          <w:p w14:paraId="75EABAFC" w14:textId="6777C08E" w:rsidR="00C97C15" w:rsidRPr="00C85DDB" w:rsidRDefault="00C97C15" w:rsidP="00C97C15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C97C15" w14:paraId="51AB9AE0" w14:textId="77777777" w:rsidTr="00836733">
        <w:trPr>
          <w:trHeight w:val="947"/>
        </w:trPr>
        <w:tc>
          <w:tcPr>
            <w:tcW w:w="6096" w:type="dxa"/>
          </w:tcPr>
          <w:p w14:paraId="46F67EEB" w14:textId="497C13CB" w:rsidR="00C97C15" w:rsidRPr="009405B2" w:rsidRDefault="00C97C15" w:rsidP="00836733">
            <w:pPr>
              <w:pStyle w:val="TableParagraph"/>
              <w:numPr>
                <w:ilvl w:val="0"/>
                <w:numId w:val="14"/>
              </w:numPr>
              <w:ind w:left="284" w:right="284" w:firstLine="0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teatrale</w:t>
            </w:r>
          </w:p>
          <w:p w14:paraId="75D76CFF" w14:textId="77777777" w:rsidR="00836733" w:rsidRDefault="00836733" w:rsidP="00836733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647D7024" w14:textId="77777777" w:rsidR="00836733" w:rsidRPr="00C97C15" w:rsidRDefault="00836733" w:rsidP="00836733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È ammessa la candidatura di docenti afferenti a tutte le classi di concorso.</w:t>
            </w:r>
          </w:p>
          <w:p w14:paraId="5F8124EF" w14:textId="61B1D95C" w:rsidR="00C97C15" w:rsidRPr="009405B2" w:rsidRDefault="00836733" w:rsidP="00797994">
            <w:pPr>
              <w:pStyle w:val="TableParagraph"/>
              <w:spacing w:before="1" w:line="188" w:lineRule="exact"/>
              <w:ind w:left="108" w:right="113"/>
              <w:jc w:val="both"/>
              <w:rPr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 xml:space="preserve">Requisito fondamentale è avere esperienza documentata </w:t>
            </w:r>
            <w:r w:rsidR="00797994">
              <w:rPr>
                <w:rFonts w:cstheme="minorHAnsi"/>
                <w:sz w:val="20"/>
                <w:szCs w:val="20"/>
                <w:lang w:val="it-IT"/>
              </w:rPr>
              <w:t>in ambito teatrale.</w:t>
            </w:r>
          </w:p>
        </w:tc>
        <w:tc>
          <w:tcPr>
            <w:tcW w:w="3712" w:type="dxa"/>
          </w:tcPr>
          <w:p w14:paraId="72F62767" w14:textId="77777777" w:rsidR="00836733" w:rsidRPr="009405B2" w:rsidRDefault="00836733" w:rsidP="00836733">
            <w:pPr>
              <w:pStyle w:val="TableParagraph"/>
              <w:ind w:left="145" w:right="170"/>
              <w:jc w:val="both"/>
              <w:rPr>
                <w:sz w:val="20"/>
                <w:szCs w:val="20"/>
                <w:highlight w:val="yellow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docente esperto </w:t>
            </w:r>
          </w:p>
          <w:p w14:paraId="68528470" w14:textId="1A8F2FE1" w:rsidR="00836733" w:rsidRPr="009405B2" w:rsidRDefault="00836733" w:rsidP="00836733">
            <w:pPr>
              <w:pStyle w:val="TableParagraph"/>
              <w:numPr>
                <w:ilvl w:val="0"/>
                <w:numId w:val="11"/>
              </w:numPr>
              <w:ind w:right="170"/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Cdc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…….</w:t>
            </w:r>
          </w:p>
          <w:p w14:paraId="40AFBDCA" w14:textId="77777777" w:rsidR="00836733" w:rsidRPr="009405B2" w:rsidRDefault="00836733" w:rsidP="00836733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</w:p>
          <w:p w14:paraId="3110C6F3" w14:textId="0BFA3560" w:rsidR="00836733" w:rsidRDefault="00836733" w:rsidP="00836733">
            <w:pPr>
              <w:pStyle w:val="TableParagraph"/>
              <w:ind w:left="145" w:right="186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</w:t>
            </w:r>
            <w:r w:rsidR="00977184">
              <w:rPr>
                <w:sz w:val="20"/>
                <w:szCs w:val="20"/>
                <w:lang w:val="it-IT"/>
              </w:rPr>
              <w:t>tutor</w:t>
            </w:r>
            <w:r w:rsidRPr="009405B2">
              <w:rPr>
                <w:sz w:val="20"/>
                <w:szCs w:val="20"/>
                <w:lang w:val="it-IT"/>
              </w:rPr>
              <w:t xml:space="preserve"> </w:t>
            </w:r>
          </w:p>
          <w:p w14:paraId="6BAD2693" w14:textId="3D62AF7C" w:rsidR="00836733" w:rsidRPr="00836733" w:rsidRDefault="00836733" w:rsidP="00836733">
            <w:pPr>
              <w:pStyle w:val="TableParagraph"/>
              <w:numPr>
                <w:ilvl w:val="0"/>
                <w:numId w:val="11"/>
              </w:numPr>
              <w:ind w:right="170"/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Cdc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…….</w:t>
            </w:r>
          </w:p>
          <w:p w14:paraId="1E9EEB0A" w14:textId="1BEB02F1" w:rsidR="00C97C15" w:rsidRPr="004D1AD8" w:rsidRDefault="00C97C15" w:rsidP="00836733">
            <w:pPr>
              <w:pStyle w:val="TableParagraph"/>
              <w:ind w:right="79"/>
              <w:rPr>
                <w:sz w:val="20"/>
                <w:szCs w:val="20"/>
                <w:lang w:val="it-IT"/>
              </w:rPr>
            </w:pPr>
          </w:p>
        </w:tc>
      </w:tr>
      <w:tr w:rsidR="00C97C15" w14:paraId="0D9EF21F" w14:textId="77777777" w:rsidTr="00565A1D">
        <w:trPr>
          <w:trHeight w:val="1334"/>
        </w:trPr>
        <w:tc>
          <w:tcPr>
            <w:tcW w:w="6096" w:type="dxa"/>
          </w:tcPr>
          <w:p w14:paraId="5743D5DB" w14:textId="1CC6222C" w:rsidR="00C97C15" w:rsidRPr="009405B2" w:rsidRDefault="00C97C15" w:rsidP="00836733">
            <w:pPr>
              <w:pStyle w:val="gmail-tableparagraph"/>
              <w:numPr>
                <w:ilvl w:val="0"/>
                <w:numId w:val="15"/>
              </w:numPr>
              <w:spacing w:before="0" w:beforeAutospacing="0" w:after="0" w:afterAutospacing="0"/>
              <w:ind w:left="284" w:right="284" w:firstLine="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madrelingua 1</w:t>
            </w:r>
          </w:p>
          <w:p w14:paraId="58FED188" w14:textId="4AC285FF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42B93A27" w14:textId="77777777" w:rsidR="00C97C15" w:rsidRPr="009405B2" w:rsidRDefault="00C97C15" w:rsidP="00C97C15">
            <w:pPr>
              <w:pStyle w:val="TableParagraph"/>
              <w:ind w:left="145" w:right="170"/>
              <w:jc w:val="both"/>
              <w:rPr>
                <w:sz w:val="20"/>
                <w:szCs w:val="20"/>
                <w:highlight w:val="yellow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docente esperto </w:t>
            </w:r>
          </w:p>
          <w:p w14:paraId="56F8CBA6" w14:textId="77777777" w:rsidR="00C97C15" w:rsidRPr="009405B2" w:rsidRDefault="00C97C15" w:rsidP="00C97C15">
            <w:pPr>
              <w:pStyle w:val="TableParagraph"/>
              <w:numPr>
                <w:ilvl w:val="0"/>
                <w:numId w:val="15"/>
              </w:numPr>
              <w:ind w:left="828" w:right="170" w:hanging="357"/>
              <w:jc w:val="both"/>
              <w:rPr>
                <w:sz w:val="20"/>
                <w:szCs w:val="20"/>
                <w:lang w:val="it-IT"/>
              </w:rPr>
            </w:pPr>
            <w:r w:rsidRPr="006E5D8C">
              <w:rPr>
                <w:sz w:val="20"/>
                <w:szCs w:val="20"/>
                <w:lang w:val="it-IT"/>
              </w:rPr>
              <w:t>madrelingua inglese</w:t>
            </w:r>
          </w:p>
          <w:p w14:paraId="21A98536" w14:textId="77777777" w:rsidR="00C97C15" w:rsidRPr="009405B2" w:rsidRDefault="00C97C15" w:rsidP="00C97C15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</w:p>
          <w:p w14:paraId="17DBE555" w14:textId="236B3926" w:rsidR="00C97C15" w:rsidRDefault="00C97C15" w:rsidP="00C97C15">
            <w:pPr>
              <w:pStyle w:val="TableParagraph"/>
              <w:ind w:left="145" w:right="186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</w:t>
            </w:r>
            <w:r w:rsidR="00977184">
              <w:rPr>
                <w:sz w:val="20"/>
                <w:szCs w:val="20"/>
                <w:lang w:val="it-IT"/>
              </w:rPr>
              <w:t>tutor</w:t>
            </w:r>
            <w:r w:rsidRPr="009405B2">
              <w:rPr>
                <w:sz w:val="20"/>
                <w:szCs w:val="20"/>
                <w:lang w:val="it-IT"/>
              </w:rPr>
              <w:t xml:space="preserve"> </w:t>
            </w:r>
          </w:p>
          <w:p w14:paraId="7F681D4A" w14:textId="69F9ABD8" w:rsidR="00C97C15" w:rsidRPr="009405B2" w:rsidRDefault="00C97C15" w:rsidP="00C97C15">
            <w:pPr>
              <w:pStyle w:val="TableParagraph"/>
              <w:numPr>
                <w:ilvl w:val="0"/>
                <w:numId w:val="11"/>
              </w:numPr>
              <w:ind w:right="186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>AB24</w:t>
            </w:r>
          </w:p>
          <w:p w14:paraId="58389452" w14:textId="77777777" w:rsidR="00C97C15" w:rsidRPr="009405B2" w:rsidRDefault="00C97C15" w:rsidP="00C97C15">
            <w:pPr>
              <w:pStyle w:val="TableParagraph"/>
              <w:spacing w:line="181" w:lineRule="exact"/>
              <w:ind w:left="108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C97C15" w14:paraId="071EF22B" w14:textId="77777777" w:rsidTr="00565A1D">
        <w:trPr>
          <w:trHeight w:val="1338"/>
        </w:trPr>
        <w:tc>
          <w:tcPr>
            <w:tcW w:w="6096" w:type="dxa"/>
          </w:tcPr>
          <w:p w14:paraId="2AF8E625" w14:textId="3DCE6BC8" w:rsidR="00C97C15" w:rsidRPr="009405B2" w:rsidRDefault="00C97C15" w:rsidP="00836733">
            <w:pPr>
              <w:pStyle w:val="gmail-tableparagraph"/>
              <w:numPr>
                <w:ilvl w:val="0"/>
                <w:numId w:val="16"/>
              </w:numPr>
              <w:spacing w:before="0" w:beforeAutospacing="0" w:after="0" w:afterAutospacing="0"/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madrelingua 2</w:t>
            </w:r>
          </w:p>
          <w:p w14:paraId="38B2214E" w14:textId="7819C00E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4B46EC0" w14:textId="77777777" w:rsidR="00C97C15" w:rsidRPr="009405B2" w:rsidRDefault="00C97C15" w:rsidP="00C97C15">
            <w:pPr>
              <w:pStyle w:val="TableParagraph"/>
              <w:ind w:left="145" w:right="170"/>
              <w:jc w:val="both"/>
              <w:rPr>
                <w:sz w:val="20"/>
                <w:szCs w:val="20"/>
                <w:highlight w:val="yellow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docente esperto </w:t>
            </w:r>
          </w:p>
          <w:p w14:paraId="3909852E" w14:textId="77777777" w:rsidR="00C97C15" w:rsidRPr="009405B2" w:rsidRDefault="00C97C15" w:rsidP="00C97C15">
            <w:pPr>
              <w:pStyle w:val="TableParagraph"/>
              <w:numPr>
                <w:ilvl w:val="0"/>
                <w:numId w:val="16"/>
              </w:numPr>
              <w:ind w:left="828" w:right="170" w:hanging="357"/>
              <w:jc w:val="both"/>
              <w:rPr>
                <w:sz w:val="20"/>
                <w:szCs w:val="20"/>
                <w:lang w:val="it-IT"/>
              </w:rPr>
            </w:pPr>
            <w:r w:rsidRPr="006E5D8C">
              <w:rPr>
                <w:sz w:val="20"/>
                <w:szCs w:val="20"/>
                <w:lang w:val="it-IT"/>
              </w:rPr>
              <w:t>madrelingua inglese</w:t>
            </w:r>
          </w:p>
          <w:p w14:paraId="3D470FDA" w14:textId="77777777" w:rsidR="00C97C15" w:rsidRPr="009405B2" w:rsidRDefault="00C97C15" w:rsidP="00C97C15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</w:p>
          <w:p w14:paraId="286B11BF" w14:textId="2B93079F" w:rsidR="00C97C15" w:rsidRDefault="00C97C15" w:rsidP="00C97C15">
            <w:pPr>
              <w:pStyle w:val="TableParagraph"/>
              <w:ind w:left="145" w:right="186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n. 1 </w:t>
            </w:r>
            <w:r w:rsidR="00977184">
              <w:rPr>
                <w:sz w:val="20"/>
                <w:szCs w:val="20"/>
                <w:lang w:val="it-IT"/>
              </w:rPr>
              <w:t>tutor</w:t>
            </w:r>
            <w:r w:rsidRPr="009405B2">
              <w:rPr>
                <w:sz w:val="20"/>
                <w:szCs w:val="20"/>
                <w:lang w:val="it-IT"/>
              </w:rPr>
              <w:t xml:space="preserve"> </w:t>
            </w:r>
          </w:p>
          <w:p w14:paraId="6A37E560" w14:textId="2E948CC0" w:rsidR="00C97C15" w:rsidRPr="009405B2" w:rsidRDefault="00C97C15" w:rsidP="00C97C15">
            <w:pPr>
              <w:pStyle w:val="TableParagraph"/>
              <w:numPr>
                <w:ilvl w:val="0"/>
                <w:numId w:val="11"/>
              </w:numPr>
              <w:ind w:right="186"/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>AB24</w:t>
            </w:r>
          </w:p>
          <w:p w14:paraId="7D678324" w14:textId="77777777" w:rsidR="00C97C15" w:rsidRPr="009405B2" w:rsidRDefault="00C97C15" w:rsidP="00C97C15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97C15" w14:paraId="75AF9418" w14:textId="77777777" w:rsidTr="00565A1D">
        <w:trPr>
          <w:trHeight w:val="1289"/>
        </w:trPr>
        <w:tc>
          <w:tcPr>
            <w:tcW w:w="6096" w:type="dxa"/>
          </w:tcPr>
          <w:p w14:paraId="144AD66E" w14:textId="447A98AC" w:rsidR="00C97C15" w:rsidRPr="009405B2" w:rsidRDefault="00C97C15" w:rsidP="00836733">
            <w:pPr>
              <w:pStyle w:val="TableParagraph"/>
              <w:numPr>
                <w:ilvl w:val="0"/>
                <w:numId w:val="11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</w:t>
            </w:r>
            <w:r>
              <w:rPr>
                <w:rFonts w:cstheme="minorHAnsi"/>
                <w:b/>
                <w:sz w:val="20"/>
                <w:szCs w:val="20"/>
                <w:lang w:val="it-IT"/>
              </w:rPr>
              <w:t xml:space="preserve">o formativo e laboratoriale di </w:t>
            </w:r>
            <w:r w:rsidR="001E607C">
              <w:rPr>
                <w:rFonts w:cstheme="minorHAnsi"/>
                <w:b/>
                <w:sz w:val="20"/>
                <w:szCs w:val="20"/>
                <w:lang w:val="it-IT"/>
              </w:rPr>
              <w:t>s</w:t>
            </w: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cienze</w:t>
            </w:r>
          </w:p>
          <w:p w14:paraId="1792801E" w14:textId="3309BEC2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6A49AA48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3D68B339" w14:textId="0AB8C24B" w:rsidR="00C97C15" w:rsidRDefault="00C97C15" w:rsidP="00C97C15">
            <w:pPr>
              <w:pStyle w:val="TableParagraph"/>
              <w:numPr>
                <w:ilvl w:val="0"/>
                <w:numId w:val="21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 xml:space="preserve">A050 </w:t>
            </w:r>
          </w:p>
          <w:p w14:paraId="4AC1EC72" w14:textId="0C98A69C" w:rsidR="004C51B7" w:rsidRDefault="004C51B7" w:rsidP="00C97C15">
            <w:pPr>
              <w:pStyle w:val="TableParagraph"/>
              <w:numPr>
                <w:ilvl w:val="0"/>
                <w:numId w:val="21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BE5C58">
              <w:rPr>
                <w:sz w:val="20"/>
                <w:szCs w:val="20"/>
              </w:rPr>
              <w:t>B012</w:t>
            </w:r>
          </w:p>
          <w:p w14:paraId="6EB7669A" w14:textId="77777777" w:rsidR="00C97C15" w:rsidRPr="00565A1D" w:rsidRDefault="00C97C15" w:rsidP="00C97C15">
            <w:pPr>
              <w:pStyle w:val="TableParagraph"/>
              <w:ind w:left="829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2D1262F1" w14:textId="63C908BD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Style w:val="hgkelc"/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356A7BA9" w14:textId="77777777" w:rsidR="00C97C15" w:rsidRPr="00BE5C58" w:rsidRDefault="00C97C15" w:rsidP="00C97C15">
            <w:pPr>
              <w:pStyle w:val="TableParagraph"/>
              <w:numPr>
                <w:ilvl w:val="0"/>
                <w:numId w:val="20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 xml:space="preserve">A050 </w:t>
            </w:r>
          </w:p>
          <w:p w14:paraId="5116E081" w14:textId="77777777" w:rsidR="00C97C15" w:rsidRPr="00BE5C58" w:rsidRDefault="00C97C15" w:rsidP="00C97C1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BE5C58">
              <w:rPr>
                <w:sz w:val="20"/>
                <w:szCs w:val="20"/>
              </w:rPr>
              <w:t xml:space="preserve">B012 </w:t>
            </w:r>
          </w:p>
        </w:tc>
      </w:tr>
      <w:tr w:rsidR="00C97C15" w14:paraId="1CA88E14" w14:textId="77777777" w:rsidTr="004D1AD8">
        <w:trPr>
          <w:trHeight w:val="1270"/>
        </w:trPr>
        <w:tc>
          <w:tcPr>
            <w:tcW w:w="6096" w:type="dxa"/>
          </w:tcPr>
          <w:p w14:paraId="0FE876D3" w14:textId="528B1008" w:rsidR="00C97C15" w:rsidRPr="009405B2" w:rsidRDefault="00C97C15" w:rsidP="00836733">
            <w:pPr>
              <w:pStyle w:val="TableParagraph"/>
              <w:numPr>
                <w:ilvl w:val="0"/>
                <w:numId w:val="17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sportivo</w:t>
            </w:r>
          </w:p>
          <w:p w14:paraId="29ABC8B5" w14:textId="367570DD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3E3F8AF7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216EBA3D" w14:textId="77777777" w:rsidR="00C97C15" w:rsidRPr="009405B2" w:rsidRDefault="00C97C15" w:rsidP="00C97C15">
            <w:pPr>
              <w:pStyle w:val="TableParagraph"/>
              <w:numPr>
                <w:ilvl w:val="0"/>
                <w:numId w:val="24"/>
              </w:numPr>
              <w:ind w:left="828" w:hanging="357"/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>A048</w:t>
            </w:r>
          </w:p>
          <w:p w14:paraId="2FEB8656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798D525A" w14:textId="52A9B52B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54D2A171" w14:textId="77777777" w:rsidR="00C97C15" w:rsidRPr="00BE5C58" w:rsidRDefault="00C97C15" w:rsidP="00C97C15">
            <w:pPr>
              <w:pStyle w:val="TableParagraph"/>
              <w:numPr>
                <w:ilvl w:val="0"/>
                <w:numId w:val="25"/>
              </w:numPr>
              <w:ind w:left="828" w:hanging="357"/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>A04</w:t>
            </w:r>
            <w:r>
              <w:rPr>
                <w:rStyle w:val="hgkelc"/>
                <w:bCs/>
                <w:sz w:val="20"/>
                <w:szCs w:val="20"/>
              </w:rPr>
              <w:t>8</w:t>
            </w:r>
          </w:p>
          <w:p w14:paraId="2F885819" w14:textId="77777777" w:rsidR="00C97C15" w:rsidRPr="00BE5C58" w:rsidRDefault="00C97C15" w:rsidP="00C97C15">
            <w:pPr>
              <w:pStyle w:val="TableParagraph"/>
              <w:ind w:left="113" w:right="170"/>
              <w:jc w:val="both"/>
              <w:rPr>
                <w:sz w:val="20"/>
                <w:szCs w:val="20"/>
              </w:rPr>
            </w:pPr>
          </w:p>
        </w:tc>
      </w:tr>
      <w:tr w:rsidR="00C97C15" w14:paraId="5292CA07" w14:textId="77777777" w:rsidTr="004D1AD8">
        <w:trPr>
          <w:trHeight w:val="1833"/>
        </w:trPr>
        <w:tc>
          <w:tcPr>
            <w:tcW w:w="6096" w:type="dxa"/>
          </w:tcPr>
          <w:p w14:paraId="59261317" w14:textId="3BF2D913" w:rsidR="00C97C15" w:rsidRPr="009405B2" w:rsidRDefault="00C97C15" w:rsidP="00836733">
            <w:pPr>
              <w:pStyle w:val="TableParagraph"/>
              <w:numPr>
                <w:ilvl w:val="0"/>
                <w:numId w:val="17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geografico</w:t>
            </w:r>
          </w:p>
        </w:tc>
        <w:tc>
          <w:tcPr>
            <w:tcW w:w="3712" w:type="dxa"/>
          </w:tcPr>
          <w:p w14:paraId="24B7500B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6EAAE909" w14:textId="5EDC4230" w:rsidR="00C97C15" w:rsidRDefault="00C97C15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>A0</w:t>
            </w:r>
            <w:r w:rsidR="00486C9F">
              <w:rPr>
                <w:rStyle w:val="hgkelc"/>
                <w:bCs/>
                <w:sz w:val="20"/>
                <w:szCs w:val="20"/>
                <w:lang w:val="it-IT"/>
              </w:rPr>
              <w:t>1</w:t>
            </w: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>1</w:t>
            </w:r>
          </w:p>
          <w:p w14:paraId="4FDCE00D" w14:textId="43F86071" w:rsidR="001E607C" w:rsidRPr="004D1AD8" w:rsidRDefault="001E607C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4D1AD8">
              <w:rPr>
                <w:rStyle w:val="hgkelc"/>
                <w:bCs/>
                <w:sz w:val="20"/>
                <w:szCs w:val="20"/>
              </w:rPr>
              <w:t>A01</w:t>
            </w:r>
            <w:r w:rsidR="00486C9F">
              <w:rPr>
                <w:rStyle w:val="hgkelc"/>
                <w:bCs/>
                <w:sz w:val="20"/>
                <w:szCs w:val="20"/>
              </w:rPr>
              <w:t>2</w:t>
            </w:r>
          </w:p>
          <w:p w14:paraId="41D97EA9" w14:textId="0107D23C" w:rsidR="001E607C" w:rsidRPr="009405B2" w:rsidRDefault="001E607C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4D1AD8">
              <w:rPr>
                <w:rStyle w:val="hgkelc"/>
                <w:bCs/>
                <w:sz w:val="20"/>
                <w:szCs w:val="20"/>
              </w:rPr>
              <w:t>A0</w:t>
            </w:r>
            <w:r w:rsidR="00486C9F">
              <w:rPr>
                <w:rStyle w:val="hgkelc"/>
                <w:bCs/>
                <w:sz w:val="20"/>
                <w:szCs w:val="20"/>
              </w:rPr>
              <w:t>21</w:t>
            </w:r>
          </w:p>
          <w:p w14:paraId="2DBAE9A5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44589125" w14:textId="0E2AF9A0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Style w:val="hgkelc"/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14C50D7D" w14:textId="6AC61C9F" w:rsidR="00C97C15" w:rsidRPr="004D1AD8" w:rsidRDefault="00C97C15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4D1AD8">
              <w:rPr>
                <w:rStyle w:val="hgkelc"/>
                <w:bCs/>
                <w:sz w:val="20"/>
                <w:szCs w:val="20"/>
              </w:rPr>
              <w:t>A0</w:t>
            </w:r>
            <w:r w:rsidR="00486C9F">
              <w:rPr>
                <w:rStyle w:val="hgkelc"/>
                <w:bCs/>
                <w:sz w:val="20"/>
                <w:szCs w:val="20"/>
              </w:rPr>
              <w:t>1</w:t>
            </w:r>
            <w:r w:rsidRPr="004D1AD8">
              <w:rPr>
                <w:rStyle w:val="hgkelc"/>
                <w:bCs/>
                <w:sz w:val="20"/>
                <w:szCs w:val="20"/>
              </w:rPr>
              <w:t xml:space="preserve">1 </w:t>
            </w:r>
          </w:p>
          <w:p w14:paraId="66A32E1A" w14:textId="690A2060" w:rsidR="00C97C15" w:rsidRPr="004D1AD8" w:rsidRDefault="00C97C15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4D1AD8">
              <w:rPr>
                <w:rStyle w:val="hgkelc"/>
                <w:bCs/>
                <w:sz w:val="20"/>
                <w:szCs w:val="20"/>
              </w:rPr>
              <w:t>A01</w:t>
            </w:r>
            <w:r w:rsidR="00486C9F">
              <w:rPr>
                <w:rStyle w:val="hgkelc"/>
                <w:bCs/>
                <w:sz w:val="20"/>
                <w:szCs w:val="20"/>
              </w:rPr>
              <w:t>2</w:t>
            </w:r>
          </w:p>
          <w:p w14:paraId="1D2C9668" w14:textId="02526B79" w:rsidR="00C97C15" w:rsidRPr="00BE5C58" w:rsidRDefault="00C97C15" w:rsidP="001E607C">
            <w:pPr>
              <w:pStyle w:val="TableParagraph"/>
              <w:numPr>
                <w:ilvl w:val="0"/>
                <w:numId w:val="27"/>
              </w:numPr>
              <w:jc w:val="both"/>
              <w:rPr>
                <w:bCs/>
                <w:sz w:val="20"/>
                <w:szCs w:val="20"/>
              </w:rPr>
            </w:pPr>
            <w:r w:rsidRPr="004D1AD8">
              <w:rPr>
                <w:rStyle w:val="hgkelc"/>
                <w:bCs/>
                <w:sz w:val="20"/>
                <w:szCs w:val="20"/>
              </w:rPr>
              <w:t>A0</w:t>
            </w:r>
            <w:r w:rsidR="00486C9F">
              <w:rPr>
                <w:rStyle w:val="hgkelc"/>
                <w:bCs/>
                <w:sz w:val="20"/>
                <w:szCs w:val="20"/>
              </w:rPr>
              <w:t>2</w:t>
            </w:r>
            <w:r w:rsidR="00305C09">
              <w:rPr>
                <w:rStyle w:val="hgkelc"/>
                <w:bCs/>
                <w:sz w:val="20"/>
                <w:szCs w:val="20"/>
              </w:rPr>
              <w:t>1</w:t>
            </w:r>
          </w:p>
        </w:tc>
      </w:tr>
      <w:tr w:rsidR="00C97C15" w14:paraId="43C9F083" w14:textId="77777777" w:rsidTr="004D1AD8">
        <w:trPr>
          <w:trHeight w:val="1833"/>
        </w:trPr>
        <w:tc>
          <w:tcPr>
            <w:tcW w:w="6096" w:type="dxa"/>
          </w:tcPr>
          <w:p w14:paraId="53A12D2B" w14:textId="2A1BE9D7" w:rsidR="00C97C15" w:rsidRPr="003C7174" w:rsidRDefault="00C97C15" w:rsidP="00836733">
            <w:pPr>
              <w:pStyle w:val="TableParagraph"/>
              <w:numPr>
                <w:ilvl w:val="0"/>
                <w:numId w:val="18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 xml:space="preserve">Percorso formativo e laboratoriale </w:t>
            </w:r>
            <w:proofErr w:type="spellStart"/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GRFeM</w:t>
            </w:r>
            <w:proofErr w:type="spellEnd"/>
          </w:p>
          <w:p w14:paraId="3115D3B5" w14:textId="648DC76A" w:rsidR="00C97C15" w:rsidRPr="00D85C09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D6798CD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7A8ED796" w14:textId="77777777" w:rsidR="00C97C15" w:rsidRPr="009405B2" w:rsidRDefault="00C97C15" w:rsidP="00C97C15">
            <w:pPr>
              <w:pStyle w:val="TableParagraph"/>
              <w:numPr>
                <w:ilvl w:val="0"/>
                <w:numId w:val="28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 xml:space="preserve">A051 </w:t>
            </w:r>
          </w:p>
          <w:p w14:paraId="54F1898E" w14:textId="77777777" w:rsidR="00C97C15" w:rsidRPr="009405B2" w:rsidRDefault="00C97C15" w:rsidP="00C97C15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B011 </w:t>
            </w:r>
          </w:p>
          <w:p w14:paraId="5136F45C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44495D37" w14:textId="09A040A8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3D8E2972" w14:textId="77777777" w:rsidR="00C97C15" w:rsidRPr="00BE5C58" w:rsidRDefault="00C97C15" w:rsidP="00C97C15">
            <w:pPr>
              <w:pStyle w:val="TableParagraph"/>
              <w:numPr>
                <w:ilvl w:val="0"/>
                <w:numId w:val="29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 xml:space="preserve">A051 </w:t>
            </w:r>
          </w:p>
          <w:p w14:paraId="11D8C353" w14:textId="77777777" w:rsidR="00C97C15" w:rsidRPr="00BE5C58" w:rsidRDefault="00C97C15" w:rsidP="00C97C15">
            <w:pPr>
              <w:pStyle w:val="TableParagraph"/>
              <w:numPr>
                <w:ilvl w:val="0"/>
                <w:numId w:val="29"/>
              </w:numPr>
              <w:jc w:val="both"/>
              <w:rPr>
                <w:bCs/>
                <w:sz w:val="20"/>
                <w:szCs w:val="20"/>
              </w:rPr>
            </w:pPr>
            <w:r w:rsidRPr="00BE5C58">
              <w:rPr>
                <w:sz w:val="20"/>
                <w:szCs w:val="20"/>
              </w:rPr>
              <w:t>B011</w:t>
            </w:r>
          </w:p>
        </w:tc>
      </w:tr>
      <w:tr w:rsidR="00C97C15" w14:paraId="0292148C" w14:textId="77777777" w:rsidTr="004D1AD8">
        <w:trPr>
          <w:trHeight w:val="1839"/>
        </w:trPr>
        <w:tc>
          <w:tcPr>
            <w:tcW w:w="6096" w:type="dxa"/>
          </w:tcPr>
          <w:p w14:paraId="7FE2FD30" w14:textId="0018C0E4" w:rsidR="00C97C15" w:rsidRPr="009405B2" w:rsidRDefault="00C97C15" w:rsidP="00836733">
            <w:pPr>
              <w:pStyle w:val="gmail-tableparagraph"/>
              <w:numPr>
                <w:ilvl w:val="0"/>
                <w:numId w:val="18"/>
              </w:numPr>
              <w:spacing w:before="0" w:beforeAutospacing="0" w:after="0" w:afterAutospacing="0"/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lastRenderedPageBreak/>
              <w:t>Percorso formativo e laboratoriale AUTOMAZIONE 1</w:t>
            </w:r>
          </w:p>
          <w:p w14:paraId="6D09B844" w14:textId="2E281655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8EEF1D4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73794C93" w14:textId="77777777" w:rsidR="00C97C15" w:rsidRPr="009405B2" w:rsidRDefault="00C97C15" w:rsidP="00C97C15">
            <w:pPr>
              <w:pStyle w:val="TableParagraph"/>
              <w:numPr>
                <w:ilvl w:val="0"/>
                <w:numId w:val="30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 xml:space="preserve">A040 </w:t>
            </w:r>
          </w:p>
          <w:p w14:paraId="0F7B93B9" w14:textId="77777777" w:rsidR="00C97C15" w:rsidRPr="009405B2" w:rsidRDefault="00C97C15" w:rsidP="00C97C15">
            <w:pPr>
              <w:pStyle w:val="TableParagraph"/>
              <w:numPr>
                <w:ilvl w:val="0"/>
                <w:numId w:val="30"/>
              </w:numPr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B015 </w:t>
            </w:r>
          </w:p>
          <w:p w14:paraId="12DEDE7A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0B099FA0" w14:textId="3454B6FD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52123337" w14:textId="77777777" w:rsidR="00C97C15" w:rsidRPr="00BE5C58" w:rsidRDefault="00C97C15" w:rsidP="00C97C15">
            <w:pPr>
              <w:pStyle w:val="TableParagraph"/>
              <w:numPr>
                <w:ilvl w:val="0"/>
                <w:numId w:val="31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 xml:space="preserve">A040 </w:t>
            </w:r>
          </w:p>
          <w:p w14:paraId="1F43AEB5" w14:textId="77777777" w:rsidR="00C97C15" w:rsidRPr="00BE5C58" w:rsidRDefault="00C97C15" w:rsidP="00C97C15">
            <w:pPr>
              <w:pStyle w:val="TableParagraph"/>
              <w:numPr>
                <w:ilvl w:val="0"/>
                <w:numId w:val="31"/>
              </w:numPr>
              <w:jc w:val="both"/>
              <w:rPr>
                <w:bCs/>
                <w:sz w:val="20"/>
                <w:szCs w:val="20"/>
              </w:rPr>
            </w:pPr>
            <w:r w:rsidRPr="00BE5C58">
              <w:rPr>
                <w:sz w:val="20"/>
                <w:szCs w:val="20"/>
              </w:rPr>
              <w:t>B015</w:t>
            </w:r>
          </w:p>
        </w:tc>
      </w:tr>
      <w:tr w:rsidR="00C97C15" w14:paraId="7387A15C" w14:textId="77777777" w:rsidTr="004D1AD8">
        <w:trPr>
          <w:trHeight w:val="1824"/>
        </w:trPr>
        <w:tc>
          <w:tcPr>
            <w:tcW w:w="6096" w:type="dxa"/>
          </w:tcPr>
          <w:p w14:paraId="70FE6494" w14:textId="38DA1CBE" w:rsidR="00C97C15" w:rsidRPr="009405B2" w:rsidRDefault="00C97C15" w:rsidP="00836733">
            <w:pPr>
              <w:pStyle w:val="TableParagraph"/>
              <w:numPr>
                <w:ilvl w:val="0"/>
                <w:numId w:val="18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AUTOMAZIONE 2</w:t>
            </w:r>
          </w:p>
          <w:p w14:paraId="0668C521" w14:textId="739439FC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7C5F315E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72E10AE4" w14:textId="77777777" w:rsidR="00C97C15" w:rsidRPr="009405B2" w:rsidRDefault="00C97C15" w:rsidP="00C97C15">
            <w:pPr>
              <w:pStyle w:val="TableParagraph"/>
              <w:numPr>
                <w:ilvl w:val="0"/>
                <w:numId w:val="32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9405B2">
              <w:rPr>
                <w:rStyle w:val="hgkelc"/>
                <w:bCs/>
                <w:sz w:val="20"/>
                <w:szCs w:val="20"/>
                <w:lang w:val="it-IT"/>
              </w:rPr>
              <w:t xml:space="preserve">A040 </w:t>
            </w:r>
          </w:p>
          <w:p w14:paraId="3E6BB5F4" w14:textId="77777777" w:rsidR="00C97C15" w:rsidRPr="009405B2" w:rsidRDefault="00C97C15" w:rsidP="00C97C15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 xml:space="preserve">B015 </w:t>
            </w:r>
          </w:p>
          <w:p w14:paraId="4530257C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631AE9B3" w14:textId="6CC9FE52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649E1CC7" w14:textId="77777777" w:rsidR="00C97C15" w:rsidRPr="00BE5C58" w:rsidRDefault="00C97C15" w:rsidP="00C97C15">
            <w:pPr>
              <w:pStyle w:val="TableParagraph"/>
              <w:numPr>
                <w:ilvl w:val="0"/>
                <w:numId w:val="33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 xml:space="preserve">A040 </w:t>
            </w:r>
          </w:p>
          <w:p w14:paraId="20C2FD99" w14:textId="77777777" w:rsidR="00C97C15" w:rsidRPr="00BE5C58" w:rsidRDefault="00C97C15" w:rsidP="00C97C15">
            <w:pPr>
              <w:pStyle w:val="TableParagraph"/>
              <w:numPr>
                <w:ilvl w:val="0"/>
                <w:numId w:val="33"/>
              </w:numPr>
              <w:jc w:val="both"/>
              <w:rPr>
                <w:bCs/>
                <w:sz w:val="20"/>
                <w:szCs w:val="20"/>
              </w:rPr>
            </w:pPr>
            <w:r w:rsidRPr="00BE5C58">
              <w:rPr>
                <w:sz w:val="20"/>
                <w:szCs w:val="20"/>
              </w:rPr>
              <w:t>B015</w:t>
            </w:r>
          </w:p>
        </w:tc>
      </w:tr>
      <w:tr w:rsidR="00C97C15" w14:paraId="44B99908" w14:textId="77777777" w:rsidTr="004D1AD8">
        <w:trPr>
          <w:trHeight w:val="1977"/>
        </w:trPr>
        <w:tc>
          <w:tcPr>
            <w:tcW w:w="6096" w:type="dxa"/>
          </w:tcPr>
          <w:p w14:paraId="4EDFDAFC" w14:textId="06E67C72" w:rsidR="00C97C15" w:rsidRPr="009405B2" w:rsidRDefault="00C97C15" w:rsidP="00836733">
            <w:pPr>
              <w:pStyle w:val="TableParagraph"/>
              <w:numPr>
                <w:ilvl w:val="0"/>
                <w:numId w:val="18"/>
              </w:numPr>
              <w:ind w:left="284" w:right="284" w:firstLine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405B2">
              <w:rPr>
                <w:rFonts w:cstheme="minorHAnsi"/>
                <w:b/>
                <w:sz w:val="20"/>
                <w:szCs w:val="20"/>
                <w:lang w:val="it-IT"/>
              </w:rPr>
              <w:t>Percorso formativo e laboratoriale CAT</w:t>
            </w:r>
          </w:p>
          <w:p w14:paraId="1B088D57" w14:textId="228D80E3" w:rsidR="00C97C15" w:rsidRPr="009405B2" w:rsidRDefault="00C97C15" w:rsidP="00836733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32230D3C" w14:textId="77777777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docente esperto </w:t>
            </w:r>
          </w:p>
          <w:p w14:paraId="209E1494" w14:textId="77777777" w:rsidR="00C97C15" w:rsidRPr="004D1AD8" w:rsidRDefault="00C97C15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4D1AD8">
              <w:rPr>
                <w:rStyle w:val="hgkelc"/>
                <w:bCs/>
                <w:sz w:val="20"/>
                <w:szCs w:val="20"/>
                <w:lang w:val="it-IT"/>
              </w:rPr>
              <w:t xml:space="preserve">A037 </w:t>
            </w:r>
          </w:p>
          <w:p w14:paraId="6B8840AA" w14:textId="77777777" w:rsidR="00C97C15" w:rsidRPr="004D1AD8" w:rsidRDefault="00C97C15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4D1AD8">
              <w:rPr>
                <w:rStyle w:val="hgkelc"/>
                <w:bCs/>
                <w:sz w:val="20"/>
                <w:szCs w:val="20"/>
                <w:lang w:val="it-IT"/>
              </w:rPr>
              <w:t>A051</w:t>
            </w:r>
          </w:p>
          <w:p w14:paraId="65259DDC" w14:textId="77777777" w:rsidR="00C97C15" w:rsidRPr="004D1AD8" w:rsidRDefault="00C97C15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sz w:val="20"/>
                <w:szCs w:val="20"/>
                <w:lang w:val="it-IT"/>
              </w:rPr>
            </w:pPr>
            <w:r w:rsidRPr="004D1AD8">
              <w:rPr>
                <w:sz w:val="20"/>
                <w:szCs w:val="20"/>
                <w:lang w:val="it-IT"/>
              </w:rPr>
              <w:t xml:space="preserve">B014 </w:t>
            </w:r>
          </w:p>
          <w:p w14:paraId="6F25F489" w14:textId="77777777" w:rsidR="00C97C15" w:rsidRPr="009405B2" w:rsidRDefault="00C97C15" w:rsidP="00C97C15">
            <w:pPr>
              <w:pStyle w:val="TableParagraph"/>
              <w:ind w:left="113"/>
              <w:jc w:val="both"/>
              <w:rPr>
                <w:bCs/>
                <w:sz w:val="20"/>
                <w:szCs w:val="20"/>
                <w:lang w:val="it-IT"/>
              </w:rPr>
            </w:pPr>
          </w:p>
          <w:p w14:paraId="1E231007" w14:textId="402622BB" w:rsidR="00C97C15" w:rsidRPr="009405B2" w:rsidRDefault="00C97C15" w:rsidP="00C97C15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>n.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1 </w:t>
            </w:r>
            <w:r w:rsidR="00977184">
              <w:rPr>
                <w:rFonts w:ascii="Calibri" w:hAnsi="Calibri" w:cs="Calibri"/>
                <w:sz w:val="20"/>
                <w:szCs w:val="20"/>
                <w:lang w:val="it-IT"/>
              </w:rPr>
              <w:t>tutor</w:t>
            </w:r>
            <w:r w:rsidRPr="009405B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761D5EE6" w14:textId="77777777" w:rsidR="00C97C15" w:rsidRDefault="00C97C15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rStyle w:val="hgkelc"/>
                <w:bCs/>
                <w:sz w:val="20"/>
                <w:szCs w:val="20"/>
              </w:rPr>
            </w:pPr>
            <w:r w:rsidRPr="00BE5C58">
              <w:rPr>
                <w:rStyle w:val="hgkelc"/>
                <w:bCs/>
                <w:sz w:val="20"/>
                <w:szCs w:val="20"/>
              </w:rPr>
              <w:t xml:space="preserve">A037 </w:t>
            </w:r>
          </w:p>
          <w:p w14:paraId="2B24B0FA" w14:textId="1D2232A0" w:rsidR="004C51B7" w:rsidRPr="004C51B7" w:rsidRDefault="004C51B7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rStyle w:val="hgkelc"/>
                <w:bCs/>
                <w:sz w:val="20"/>
                <w:szCs w:val="20"/>
                <w:lang w:val="it-IT"/>
              </w:rPr>
            </w:pPr>
            <w:r w:rsidRPr="004D1AD8">
              <w:rPr>
                <w:rStyle w:val="hgkelc"/>
                <w:bCs/>
                <w:sz w:val="20"/>
                <w:szCs w:val="20"/>
                <w:lang w:val="it-IT"/>
              </w:rPr>
              <w:t>A051</w:t>
            </w:r>
          </w:p>
          <w:p w14:paraId="139B37D5" w14:textId="5F951F56" w:rsidR="00C97C15" w:rsidRPr="004D1AD8" w:rsidRDefault="00C97C15" w:rsidP="004C51B7">
            <w:pPr>
              <w:pStyle w:val="TableParagraph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BE5C58">
              <w:rPr>
                <w:sz w:val="20"/>
                <w:szCs w:val="20"/>
              </w:rPr>
              <w:t xml:space="preserve">B014 </w:t>
            </w:r>
          </w:p>
        </w:tc>
      </w:tr>
    </w:tbl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6C1BE22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dagli art. 1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35155AD6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all’art.5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3"/>
      <w:footerReference w:type="even" r:id="rId14"/>
      <w:footerReference w:type="default" r:id="rId15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C2860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356851">
    <w:abstractNumId w:val="32"/>
  </w:num>
  <w:num w:numId="2" w16cid:durableId="169033478">
    <w:abstractNumId w:val="4"/>
  </w:num>
  <w:num w:numId="3" w16cid:durableId="2074280611">
    <w:abstractNumId w:val="29"/>
  </w:num>
  <w:num w:numId="4" w16cid:durableId="1373336300">
    <w:abstractNumId w:val="7"/>
  </w:num>
  <w:num w:numId="5" w16cid:durableId="1850561544">
    <w:abstractNumId w:val="16"/>
  </w:num>
  <w:num w:numId="6" w16cid:durableId="1791897637">
    <w:abstractNumId w:val="19"/>
  </w:num>
  <w:num w:numId="7" w16cid:durableId="949821111">
    <w:abstractNumId w:val="11"/>
  </w:num>
  <w:num w:numId="8" w16cid:durableId="1600523457">
    <w:abstractNumId w:val="18"/>
  </w:num>
  <w:num w:numId="9" w16cid:durableId="932473727">
    <w:abstractNumId w:val="26"/>
  </w:num>
  <w:num w:numId="10" w16cid:durableId="668336932">
    <w:abstractNumId w:val="34"/>
  </w:num>
  <w:num w:numId="11" w16cid:durableId="1774980158">
    <w:abstractNumId w:val="27"/>
  </w:num>
  <w:num w:numId="12" w16cid:durableId="351421221">
    <w:abstractNumId w:val="12"/>
  </w:num>
  <w:num w:numId="13" w16cid:durableId="867254995">
    <w:abstractNumId w:val="28"/>
  </w:num>
  <w:num w:numId="14" w16cid:durableId="493569568">
    <w:abstractNumId w:val="36"/>
  </w:num>
  <w:num w:numId="15" w16cid:durableId="344865413">
    <w:abstractNumId w:val="20"/>
  </w:num>
  <w:num w:numId="16" w16cid:durableId="764690663">
    <w:abstractNumId w:val="21"/>
  </w:num>
  <w:num w:numId="17" w16cid:durableId="1614944593">
    <w:abstractNumId w:val="38"/>
  </w:num>
  <w:num w:numId="18" w16cid:durableId="1563976992">
    <w:abstractNumId w:val="24"/>
  </w:num>
  <w:num w:numId="19" w16cid:durableId="1664502352">
    <w:abstractNumId w:val="15"/>
  </w:num>
  <w:num w:numId="20" w16cid:durableId="637077685">
    <w:abstractNumId w:val="9"/>
  </w:num>
  <w:num w:numId="21" w16cid:durableId="2135588089">
    <w:abstractNumId w:val="5"/>
  </w:num>
  <w:num w:numId="22" w16cid:durableId="357045959">
    <w:abstractNumId w:val="31"/>
  </w:num>
  <w:num w:numId="23" w16cid:durableId="1960258350">
    <w:abstractNumId w:val="25"/>
  </w:num>
  <w:num w:numId="24" w16cid:durableId="1619919989">
    <w:abstractNumId w:val="17"/>
  </w:num>
  <w:num w:numId="25" w16cid:durableId="657997579">
    <w:abstractNumId w:val="14"/>
  </w:num>
  <w:num w:numId="26" w16cid:durableId="2127580685">
    <w:abstractNumId w:val="37"/>
  </w:num>
  <w:num w:numId="27" w16cid:durableId="1052659819">
    <w:abstractNumId w:val="30"/>
  </w:num>
  <w:num w:numId="28" w16cid:durableId="1713772212">
    <w:abstractNumId w:val="8"/>
  </w:num>
  <w:num w:numId="29" w16cid:durableId="842159479">
    <w:abstractNumId w:val="6"/>
  </w:num>
  <w:num w:numId="30" w16cid:durableId="1330986491">
    <w:abstractNumId w:val="22"/>
  </w:num>
  <w:num w:numId="31" w16cid:durableId="1588152376">
    <w:abstractNumId w:val="33"/>
  </w:num>
  <w:num w:numId="32" w16cid:durableId="1650746950">
    <w:abstractNumId w:val="35"/>
  </w:num>
  <w:num w:numId="33" w16cid:durableId="1292711515">
    <w:abstractNumId w:val="13"/>
  </w:num>
  <w:num w:numId="34" w16cid:durableId="134105267">
    <w:abstractNumId w:val="10"/>
  </w:num>
  <w:num w:numId="35" w16cid:durableId="1819345142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5EE97-EDD7-46A4-89CC-FC83AED0C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EB65DD-A4C2-4015-8581-C96AAEDE0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1418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 manenti</cp:lastModifiedBy>
  <cp:revision>10</cp:revision>
  <cp:lastPrinted>2023-08-09T15:27:00Z</cp:lastPrinted>
  <dcterms:created xsi:type="dcterms:W3CDTF">2023-10-08T06:42:00Z</dcterms:created>
  <dcterms:modified xsi:type="dcterms:W3CDTF">2023-10-09T08:11:00Z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